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C7" w:rsidRPr="00B52FC7" w:rsidRDefault="00B52FC7" w:rsidP="00B52FC7">
      <w:pPr>
        <w:suppressAutoHyphens/>
        <w:spacing w:before="120" w:after="120" w:line="240" w:lineRule="atLeast"/>
        <w:ind w:firstLine="720"/>
        <w:jc w:val="right"/>
        <w:rPr>
          <w:rFonts w:ascii="Times New Roman" w:eastAsia="Times New Roman" w:hAnsi="Times New Roman" w:cs="Times New Roman"/>
          <w:i/>
          <w:sz w:val="28"/>
          <w:szCs w:val="28"/>
          <w:lang w:val="vi-VN" w:eastAsia="ar-SA"/>
        </w:rPr>
      </w:pPr>
      <w:r w:rsidRPr="00B52FC7">
        <w:rPr>
          <w:rFonts w:ascii="Times New Roman" w:eastAsia="Times New Roman" w:hAnsi="Times New Roman" w:cs="Times New Roman"/>
          <w:i/>
          <w:sz w:val="28"/>
          <w:szCs w:val="28"/>
          <w:lang w:val="pt-BR" w:eastAsia="ar-SA"/>
        </w:rPr>
        <w:t xml:space="preserve">Mẫu </w:t>
      </w:r>
      <w:r w:rsidRPr="00B52FC7">
        <w:rPr>
          <w:rFonts w:ascii="Times New Roman" w:eastAsia="Times New Roman" w:hAnsi="Times New Roman" w:cs="Times New Roman"/>
          <w:i/>
          <w:sz w:val="28"/>
          <w:szCs w:val="28"/>
          <w:lang w:val="vi-VN" w:eastAsia="ar-SA"/>
        </w:rPr>
        <w:t>A</w:t>
      </w:r>
      <w:r w:rsidRPr="00B52FC7">
        <w:rPr>
          <w:rFonts w:ascii="Times New Roman" w:eastAsia="Times New Roman" w:hAnsi="Times New Roman" w:cs="Times New Roman"/>
          <w:i/>
          <w:sz w:val="28"/>
          <w:szCs w:val="28"/>
          <w:lang w:val="pt-BR" w:eastAsia="ar-SA"/>
        </w:rPr>
        <w:t>-BCA(X13)-201</w:t>
      </w:r>
      <w:r w:rsidRPr="00B52FC7">
        <w:rPr>
          <w:rFonts w:ascii="Times New Roman" w:eastAsia="Times New Roman" w:hAnsi="Times New Roman" w:cs="Times New Roman"/>
          <w:i/>
          <w:sz w:val="28"/>
          <w:szCs w:val="28"/>
          <w:lang w:val="vi-VN" w:eastAsia="ar-SA"/>
        </w:rPr>
        <w:t>8</w:t>
      </w: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r w:rsidRPr="00B52FC7">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AD5C987" wp14:editId="76A14257">
                <wp:simplePos x="0" y="0"/>
                <wp:positionH relativeFrom="column">
                  <wp:posOffset>-111760</wp:posOffset>
                </wp:positionH>
                <wp:positionV relativeFrom="paragraph">
                  <wp:posOffset>214630</wp:posOffset>
                </wp:positionV>
                <wp:extent cx="6167755" cy="8677275"/>
                <wp:effectExtent l="19050" t="19050" r="2349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8677275"/>
                        </a:xfrm>
                        <a:prstGeom prst="rect">
                          <a:avLst/>
                        </a:prstGeom>
                        <a:solidFill>
                          <a:srgbClr val="FFFFFF"/>
                        </a:solidFill>
                        <a:ln w="38100" cmpd="dbl">
                          <a:solidFill>
                            <a:srgbClr val="000000"/>
                          </a:solidFill>
                          <a:miter lim="800000"/>
                          <a:headEnd/>
                          <a:tailEnd/>
                        </a:ln>
                      </wps:spPr>
                      <wps:txbx>
                        <w:txbxContent>
                          <w:p w:rsidR="00B52FC7" w:rsidRPr="00B52FC7" w:rsidRDefault="00B52FC7" w:rsidP="00B52FC7">
                            <w:pPr>
                              <w:jc w:val="center"/>
                              <w:rPr>
                                <w:rFonts w:ascii="Times New Roman" w:hAnsi="Times New Roman" w:cs="Times New Roman"/>
                                <w:b/>
                                <w:bCs/>
                                <w:sz w:val="36"/>
                                <w:szCs w:val="36"/>
                              </w:rPr>
                            </w:pPr>
                          </w:p>
                          <w:p w:rsidR="00B52FC7" w:rsidRPr="00B52FC7" w:rsidRDefault="00B52FC7" w:rsidP="00B52FC7">
                            <w:pPr>
                              <w:jc w:val="center"/>
                              <w:rPr>
                                <w:rFonts w:ascii="Times New Roman" w:hAnsi="Times New Roman" w:cs="Times New Roman"/>
                                <w:b/>
                                <w:bCs/>
                                <w:sz w:val="36"/>
                                <w:szCs w:val="36"/>
                              </w:rPr>
                            </w:pPr>
                            <w:r w:rsidRPr="00B52FC7">
                              <w:rPr>
                                <w:rFonts w:ascii="Times New Roman" w:hAnsi="Times New Roman" w:cs="Times New Roman"/>
                                <w:b/>
                                <w:bCs/>
                                <w:sz w:val="36"/>
                                <w:szCs w:val="36"/>
                              </w:rPr>
                              <w:t>BỘ CÔNG AN</w:t>
                            </w:r>
                          </w:p>
                          <w:p w:rsidR="00B52FC7" w:rsidRPr="00B52FC7" w:rsidRDefault="00B52FC7" w:rsidP="00B52FC7">
                            <w:pPr>
                              <w:jc w:val="center"/>
                              <w:rPr>
                                <w:rFonts w:ascii="Times New Roman" w:hAnsi="Times New Roman" w:cs="Times New Roman"/>
                                <w:sz w:val="32"/>
                                <w:szCs w:val="32"/>
                              </w:rPr>
                            </w:pPr>
                          </w:p>
                          <w:p w:rsidR="00B52FC7" w:rsidRPr="00B52FC7" w:rsidRDefault="00B52FC7" w:rsidP="00B52FC7">
                            <w:pPr>
                              <w:jc w:val="center"/>
                              <w:rPr>
                                <w:rFonts w:ascii="Times New Roman" w:hAnsi="Times New Roman" w:cs="Times New Roman"/>
                              </w:rPr>
                            </w:pPr>
                          </w:p>
                          <w:p w:rsidR="00B52FC7" w:rsidRPr="00B52FC7" w:rsidRDefault="00B52FC7" w:rsidP="00B52FC7">
                            <w:pPr>
                              <w:jc w:val="center"/>
                              <w:rPr>
                                <w:rFonts w:ascii="Times New Roman" w:hAnsi="Times New Roman" w:cs="Times New Roman"/>
                              </w:rPr>
                            </w:pPr>
                          </w:p>
                          <w:p w:rsidR="00B52FC7" w:rsidRPr="009A04B9" w:rsidRDefault="00B52FC7" w:rsidP="00B52FC7">
                            <w:pPr>
                              <w:rPr>
                                <w:rFonts w:ascii="Times New Roman" w:hAnsi="Times New Roman" w:cs="Times New Roman"/>
                                <w:color w:val="000000" w:themeColor="text1"/>
                              </w:rPr>
                            </w:pPr>
                          </w:p>
                          <w:p w:rsidR="00B52FC7" w:rsidRPr="009A04B9" w:rsidRDefault="00B52FC7" w:rsidP="00B52FC7">
                            <w:pPr>
                              <w:spacing w:after="0" w:line="240" w:lineRule="auto"/>
                              <w:jc w:val="center"/>
                              <w:rPr>
                                <w:rFonts w:ascii="Times New Roman" w:hAnsi="Times New Roman" w:cs="Times New Roman"/>
                                <w:b/>
                                <w:color w:val="000000" w:themeColor="text1"/>
                                <w:sz w:val="46"/>
                                <w:szCs w:val="46"/>
                              </w:rPr>
                            </w:pPr>
                            <w:r w:rsidRPr="009A04B9">
                              <w:rPr>
                                <w:rFonts w:ascii="Times New Roman" w:hAnsi="Times New Roman" w:cs="Times New Roman"/>
                                <w:b/>
                                <w:color w:val="000000" w:themeColor="text1"/>
                                <w:sz w:val="46"/>
                                <w:szCs w:val="46"/>
                              </w:rPr>
                              <w:t>LÝ LỊCH TỰ KHAI</w:t>
                            </w:r>
                          </w:p>
                          <w:p w:rsidR="00B52FC7" w:rsidRPr="00B52FC7" w:rsidRDefault="00B52FC7" w:rsidP="00B52FC7">
                            <w:pPr>
                              <w:spacing w:after="0" w:line="240" w:lineRule="auto"/>
                              <w:jc w:val="center"/>
                              <w:rPr>
                                <w:rFonts w:ascii="Times New Roman" w:hAnsi="Times New Roman" w:cs="Times New Roman"/>
                                <w:b/>
                                <w:iCs/>
                                <w:color w:val="000000"/>
                                <w:sz w:val="32"/>
                              </w:rPr>
                            </w:pPr>
                            <w:r w:rsidRPr="00B52FC7">
                              <w:rPr>
                                <w:rFonts w:ascii="Times New Roman" w:hAnsi="Times New Roman" w:cs="Times New Roman"/>
                                <w:b/>
                                <w:iCs/>
                                <w:color w:val="000000"/>
                                <w:sz w:val="32"/>
                              </w:rPr>
                              <w:t>Dùng cho (1) :</w:t>
                            </w:r>
                            <w:r w:rsidRPr="00B52FC7">
                              <w:rPr>
                                <w:rFonts w:ascii="Times New Roman" w:hAnsi="Times New Roman" w:cs="Times New Roman"/>
                                <w:sz w:val="24"/>
                                <w:lang w:val="fr-FR"/>
                              </w:rPr>
                              <w:t xml:space="preserve"> ..……………………………….........................................................</w:t>
                            </w:r>
                          </w:p>
                          <w:p w:rsidR="00B52FC7" w:rsidRPr="00B52FC7" w:rsidRDefault="00B52FC7" w:rsidP="00B52FC7">
                            <w:pPr>
                              <w:spacing w:after="0" w:line="240" w:lineRule="auto"/>
                              <w:jc w:val="center"/>
                              <w:rPr>
                                <w:rFonts w:ascii="Times New Roman" w:hAnsi="Times New Roman" w:cs="Times New Roman"/>
                                <w:sz w:val="32"/>
                              </w:rPr>
                            </w:pPr>
                            <w:r w:rsidRPr="00B52FC7">
                              <w:rPr>
                                <w:rFonts w:ascii="Times New Roman" w:hAnsi="Times New Roman" w:cs="Times New Roman"/>
                                <w:sz w:val="24"/>
                                <w:lang w:val="fr-FR"/>
                              </w:rPr>
                              <w:t xml:space="preserve">                                  ..……………………………….........................................................</w:t>
                            </w:r>
                          </w:p>
                          <w:p w:rsidR="00B52FC7" w:rsidRPr="00B52FC7" w:rsidRDefault="00B52FC7" w:rsidP="00B52FC7">
                            <w:pPr>
                              <w:tabs>
                                <w:tab w:val="left" w:pos="1701"/>
                              </w:tabs>
                              <w:spacing w:after="0" w:line="240" w:lineRule="auto"/>
                              <w:jc w:val="center"/>
                              <w:rPr>
                                <w:rFonts w:ascii="Times New Roman" w:hAnsi="Times New Roman" w:cs="Times New Roman"/>
                              </w:rPr>
                            </w:pP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Họ và tên khai sinh (3):</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lang w:val="fr-FR"/>
                              </w:rPr>
                              <w:t>..………………………………..........................................................</w:t>
                            </w: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Sinh ngày (5):</w:t>
                            </w:r>
                            <w:r w:rsidRPr="00B52FC7">
                              <w:rPr>
                                <w:rFonts w:ascii="Times New Roman" w:hAnsi="Times New Roman" w:cs="Times New Roman"/>
                                <w:lang w:val="fr-FR"/>
                              </w:rPr>
                              <w:t xml:space="preserve"> ....................</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b/>
                                <w:bCs/>
                                <w:sz w:val="32"/>
                                <w:szCs w:val="32"/>
                                <w:lang w:val="fr-FR"/>
                              </w:rPr>
                              <w:t>tháng:</w:t>
                            </w:r>
                            <w:r w:rsidRPr="00B52FC7">
                              <w:rPr>
                                <w:rFonts w:ascii="Times New Roman" w:hAnsi="Times New Roman" w:cs="Times New Roman"/>
                                <w:lang w:val="fr-FR"/>
                              </w:rPr>
                              <w:t>................... ..</w:t>
                            </w:r>
                            <w:r w:rsidRPr="00B52FC7">
                              <w:rPr>
                                <w:rFonts w:ascii="Times New Roman" w:hAnsi="Times New Roman" w:cs="Times New Roman"/>
                                <w:b/>
                                <w:bCs/>
                                <w:sz w:val="32"/>
                                <w:szCs w:val="32"/>
                                <w:lang w:val="fr-FR"/>
                              </w:rPr>
                              <w:t>năm:</w:t>
                            </w:r>
                            <w:r w:rsidRPr="00B52FC7">
                              <w:rPr>
                                <w:rFonts w:ascii="Times New Roman" w:hAnsi="Times New Roman" w:cs="Times New Roman"/>
                                <w:lang w:val="fr-FR"/>
                              </w:rPr>
                              <w:t xml:space="preserve"> ..............................................................</w:t>
                            </w: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Quê quán (8):</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lang w:val="fr-FR"/>
                              </w:rPr>
                              <w:t>…………………………………………….......................................................................</w:t>
                            </w:r>
                          </w:p>
                          <w:p w:rsidR="00B52FC7" w:rsidRPr="00B52FC7" w:rsidRDefault="00B52FC7" w:rsidP="008472C7">
                            <w:pPr>
                              <w:tabs>
                                <w:tab w:val="left" w:pos="720"/>
                              </w:tabs>
                              <w:spacing w:before="120" w:after="0" w:line="440" w:lineRule="exact"/>
                              <w:ind w:left="720"/>
                              <w:jc w:val="center"/>
                              <w:rPr>
                                <w:rFonts w:ascii="Times New Roman" w:hAnsi="Times New Roman" w:cs="Times New Roman"/>
                                <w:lang w:val="fr-FR"/>
                              </w:rPr>
                            </w:pPr>
                            <w:r w:rsidRPr="00B52FC7">
                              <w:rPr>
                                <w:rFonts w:ascii="Times New Roman" w:hAnsi="Times New Roman" w:cs="Times New Roman"/>
                                <w:b/>
                                <w:bCs/>
                                <w:sz w:val="32"/>
                                <w:szCs w:val="32"/>
                                <w:lang w:val="fr-FR"/>
                              </w:rPr>
                              <w:t>Nơi đăng ký HKTT( 12):</w:t>
                            </w:r>
                            <w:r w:rsidRPr="00B52FC7">
                              <w:rPr>
                                <w:rFonts w:ascii="Times New Roman" w:hAnsi="Times New Roman" w:cs="Times New Roman"/>
                                <w:sz w:val="30"/>
                                <w:szCs w:val="30"/>
                                <w:lang w:val="fr-FR"/>
                              </w:rPr>
                              <w:t xml:space="preserve"> </w:t>
                            </w:r>
                            <w:r w:rsidRPr="00B52FC7">
                              <w:rPr>
                                <w:rFonts w:ascii="Times New Roman" w:hAnsi="Times New Roman" w:cs="Times New Roman"/>
                                <w:lang w:val="fr-FR"/>
                              </w:rPr>
                              <w:t>……………………………………………………………………....</w:t>
                            </w:r>
                            <w:r w:rsidRPr="00B52FC7">
                              <w:rPr>
                                <w:rFonts w:ascii="Times New Roman" w:hAnsi="Times New Roman" w:cs="Times New Roman"/>
                                <w:sz w:val="30"/>
                                <w:szCs w:val="30"/>
                                <w:lang w:val="fr-FR"/>
                              </w:rPr>
                              <w:t xml:space="preserve">            </w:t>
                            </w:r>
                            <w:r w:rsidRPr="00B52FC7">
                              <w:rPr>
                                <w:rFonts w:ascii="Times New Roman" w:hAnsi="Times New Roman" w:cs="Times New Roman"/>
                                <w:lang w:val="fr-FR"/>
                              </w:rPr>
                              <w:t>……………………………………………………</w:t>
                            </w:r>
                            <w:r w:rsidR="008472C7">
                              <w:rPr>
                                <w:rFonts w:ascii="Times New Roman" w:hAnsi="Times New Roman" w:cs="Times New Roman"/>
                                <w:lang w:val="fr-FR"/>
                              </w:rPr>
                              <w:t>…………………………………………………………</w:t>
                            </w:r>
                            <w:r w:rsidRPr="00B52FC7">
                              <w:rPr>
                                <w:rFonts w:ascii="Times New Roman" w:hAnsi="Times New Roman" w:cs="Times New Roman"/>
                                <w:sz w:val="30"/>
                                <w:szCs w:val="30"/>
                                <w:lang w:val="fr-FR"/>
                              </w:rPr>
                              <w:t xml:space="preserve"> </w:t>
                            </w:r>
                            <w:r w:rsidRPr="00B52FC7">
                              <w:rPr>
                                <w:rFonts w:ascii="Times New Roman" w:hAnsi="Times New Roman" w:cs="Times New Roman"/>
                                <w:b/>
                                <w:bCs/>
                                <w:sz w:val="34"/>
                                <w:szCs w:val="34"/>
                                <w:lang w:val="fr-FR"/>
                              </w:rPr>
                              <w:t>Nơi ở hiện nay (13):</w:t>
                            </w:r>
                            <w:r w:rsidRPr="00B52FC7">
                              <w:rPr>
                                <w:rFonts w:ascii="Times New Roman" w:hAnsi="Times New Roman" w:cs="Times New Roman"/>
                                <w:b/>
                                <w:bCs/>
                                <w:i/>
                                <w:iCs/>
                                <w:sz w:val="34"/>
                                <w:szCs w:val="34"/>
                                <w:lang w:val="fr-FR"/>
                              </w:rPr>
                              <w:t xml:space="preserve"> </w:t>
                            </w:r>
                            <w:r w:rsidRPr="00B52FC7">
                              <w:rPr>
                                <w:rFonts w:ascii="Times New Roman" w:hAnsi="Times New Roman" w:cs="Times New Roman"/>
                                <w:lang w:val="fr-FR"/>
                              </w:rPr>
                              <w:t xml:space="preserve"> ……………………………………………………………………………...                        ……………………………………………………………………………………………………………........</w:t>
                            </w:r>
                          </w:p>
                          <w:p w:rsidR="00B52FC7" w:rsidRPr="00B52FC7" w:rsidRDefault="00B52FC7" w:rsidP="00B52FC7">
                            <w:pPr>
                              <w:tabs>
                                <w:tab w:val="left" w:pos="720"/>
                              </w:tabs>
                              <w:spacing w:before="120" w:after="0" w:line="440" w:lineRule="exact"/>
                              <w:ind w:left="720"/>
                              <w:jc w:val="center"/>
                              <w:rPr>
                                <w:rFonts w:ascii="Times New Roman" w:hAnsi="Times New Roman" w:cs="Times New Roman"/>
                                <w:lang w:val="fr-FR"/>
                              </w:rPr>
                            </w:pPr>
                            <w:r w:rsidRPr="00B52FC7">
                              <w:rPr>
                                <w:rFonts w:ascii="Times New Roman" w:hAnsi="Times New Roman" w:cs="Times New Roman"/>
                                <w:b/>
                                <w:bCs/>
                                <w:sz w:val="32"/>
                                <w:szCs w:val="32"/>
                                <w:lang w:val="fr-FR"/>
                              </w:rPr>
                              <w:t>Chức vụ, đơn vị (25) :</w:t>
                            </w:r>
                            <w:r w:rsidRPr="00B52FC7">
                              <w:rPr>
                                <w:rFonts w:ascii="Times New Roman" w:hAnsi="Times New Roman" w:cs="Times New Roman"/>
                                <w:lang w:val="fr-FR"/>
                              </w:rPr>
                              <w:t xml:space="preserve"> ……………………………………………………………………………...</w:t>
                            </w:r>
                          </w:p>
                          <w:p w:rsidR="00B52FC7" w:rsidRPr="00B52FC7" w:rsidRDefault="00B52FC7" w:rsidP="00B52FC7">
                            <w:pPr>
                              <w:tabs>
                                <w:tab w:val="left" w:pos="720"/>
                              </w:tabs>
                              <w:spacing w:before="120" w:after="0" w:line="440" w:lineRule="exact"/>
                              <w:ind w:left="720"/>
                              <w:rPr>
                                <w:rFonts w:ascii="Times New Roman" w:hAnsi="Times New Roman" w:cs="Times New Roman"/>
                                <w:lang w:val="fr-FR"/>
                              </w:rPr>
                            </w:pPr>
                            <w:r w:rsidRPr="00B52FC7">
                              <w:rPr>
                                <w:rFonts w:ascii="Times New Roman" w:hAnsi="Times New Roman" w:cs="Times New Roman"/>
                                <w:lang w:val="fr-FR"/>
                              </w:rPr>
                              <w:t>……………………………………………………………………………………………………………........</w:t>
                            </w:r>
                          </w:p>
                          <w:p w:rsidR="00B52FC7" w:rsidRPr="00B52FC7" w:rsidRDefault="00B52FC7" w:rsidP="00B52FC7">
                            <w:pPr>
                              <w:tabs>
                                <w:tab w:val="left" w:pos="720"/>
                              </w:tabs>
                              <w:spacing w:before="240" w:line="440" w:lineRule="exact"/>
                              <w:ind w:left="720"/>
                              <w:jc w:val="center"/>
                              <w:rPr>
                                <w:rFonts w:ascii="Times New Roman" w:hAnsi="Times New Roman" w:cs="Times New Roman"/>
                                <w:lang w:val="fr-FR"/>
                              </w:rPr>
                            </w:pPr>
                          </w:p>
                          <w:p w:rsidR="00B52FC7" w:rsidRPr="00B52FC7" w:rsidRDefault="00B52FC7" w:rsidP="00B52FC7">
                            <w:pPr>
                              <w:tabs>
                                <w:tab w:val="left" w:pos="720"/>
                              </w:tabs>
                              <w:spacing w:before="240" w:line="440" w:lineRule="exact"/>
                              <w:ind w:left="720"/>
                              <w:jc w:val="center"/>
                              <w:rPr>
                                <w:rFonts w:ascii="Times New Roman" w:hAnsi="Times New Roman" w:cs="Times New Roman"/>
                                <w:lang w:val="fr-FR"/>
                              </w:rPr>
                            </w:pPr>
                          </w:p>
                          <w:p w:rsidR="00B52FC7" w:rsidRPr="00B52FC7" w:rsidRDefault="00B52FC7" w:rsidP="00B52FC7">
                            <w:pPr>
                              <w:spacing w:line="400" w:lineRule="exact"/>
                              <w:jc w:val="center"/>
                              <w:rPr>
                                <w:rFonts w:ascii="Times New Roman" w:hAnsi="Times New Roman" w:cs="Times New Roman"/>
                                <w:lang w:val="fr-FR"/>
                              </w:rPr>
                            </w:pPr>
                          </w:p>
                          <w:p w:rsidR="00B52FC7" w:rsidRPr="00B52FC7" w:rsidRDefault="00B52FC7" w:rsidP="00B52FC7">
                            <w:pPr>
                              <w:spacing w:line="400" w:lineRule="exact"/>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b/>
                                <w:lang w:val="fr-FR"/>
                              </w:rPr>
                            </w:pPr>
                            <w:r w:rsidRPr="00B52FC7">
                              <w:rPr>
                                <w:rFonts w:ascii="Times New Roman" w:hAnsi="Times New Roman" w:cs="Times New Roman"/>
                                <w:b/>
                                <w:lang w:val="fr-FR"/>
                              </w:rPr>
                              <w:t>LƯU HÀNH NỘI BỘ</w:t>
                            </w:r>
                          </w:p>
                          <w:p w:rsidR="00B52FC7" w:rsidRPr="00B52FC7" w:rsidRDefault="00B52FC7" w:rsidP="00B52FC7">
                            <w:pPr>
                              <w:pStyle w:val="Heading1"/>
                              <w:jc w:val="center"/>
                              <w:rPr>
                                <w:rFonts w:ascii="Times New Roman" w:hAnsi="Times New Roman" w:cs="Times New Roman"/>
                                <w:sz w:val="12"/>
                                <w:szCs w:val="12"/>
                                <w:lang w:val="fr-FR"/>
                              </w:rPr>
                            </w:pPr>
                          </w:p>
                          <w:p w:rsidR="00B52FC7" w:rsidRPr="00B52FC7" w:rsidRDefault="00B52FC7" w:rsidP="00B52FC7">
                            <w:pPr>
                              <w:pStyle w:val="Heading1"/>
                              <w:jc w:val="center"/>
                              <w:rPr>
                                <w:rFonts w:ascii="Times New Roman" w:hAnsi="Times New Roman" w:cs="Times New Roman"/>
                                <w:sz w:val="20"/>
                                <w:lang w:val="fr-FR"/>
                              </w:rPr>
                            </w:pPr>
                          </w:p>
                          <w:p w:rsidR="00B52FC7" w:rsidRPr="00B52FC7" w:rsidRDefault="00B52FC7" w:rsidP="00B52FC7">
                            <w:pPr>
                              <w:pStyle w:val="Heading1"/>
                              <w:jc w:val="center"/>
                              <w:rPr>
                                <w:rFonts w:ascii="Times New Roman" w:hAnsi="Times New Roman" w:cs="Times New Roman"/>
                                <w:szCs w:val="24"/>
                                <w:lang w:val="fr-FR"/>
                              </w:rPr>
                            </w:pPr>
                          </w:p>
                          <w:p w:rsidR="00B52FC7" w:rsidRPr="00B52FC7" w:rsidRDefault="00B52FC7" w:rsidP="00B52FC7">
                            <w:pPr>
                              <w:pStyle w:val="Heading1"/>
                              <w:jc w:val="center"/>
                              <w:rPr>
                                <w:rFonts w:ascii="Times New Roman" w:hAnsi="Times New Roman" w:cs="Times New Roman"/>
                                <w:szCs w:val="24"/>
                                <w:lang w:val="fr-FR"/>
                              </w:rPr>
                            </w:pPr>
                          </w:p>
                          <w:p w:rsidR="00B52FC7" w:rsidRPr="00B52FC7" w:rsidRDefault="00B52FC7" w:rsidP="00B52FC7">
                            <w:pPr>
                              <w:pStyle w:val="Heading1"/>
                              <w:jc w:val="center"/>
                              <w:rPr>
                                <w:rFonts w:ascii="Times New Roman" w:hAnsi="Times New Roman" w:cs="Times New Roman"/>
                                <w:szCs w:val="24"/>
                              </w:rPr>
                            </w:pPr>
                            <w:r w:rsidRPr="00B52FC7">
                              <w:rPr>
                                <w:rFonts w:ascii="Times New Roman" w:hAnsi="Times New Roman" w:cs="Times New Roman"/>
                                <w:szCs w:val="24"/>
                              </w:rPr>
                              <w:t>LƯU HÀNH NỘI BỘ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5C987" id="_x0000_t202" coordsize="21600,21600" o:spt="202" path="m,l,21600r21600,l21600,xe">
                <v:stroke joinstyle="miter"/>
                <v:path gradientshapeok="t" o:connecttype="rect"/>
              </v:shapetype>
              <v:shape id="Text Box 10" o:spid="_x0000_s1026" type="#_x0000_t202" style="position:absolute;margin-left:-8.8pt;margin-top:16.9pt;width:485.65pt;height:6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" strokeweight="3pt">
                <v:stroke linestyle="thinThin"/>
                <v:textbox>
                  <w:txbxContent>
                    <w:p w:rsidR="00B52FC7" w:rsidRPr="00B52FC7" w:rsidRDefault="00B52FC7" w:rsidP="00B52FC7">
                      <w:pPr>
                        <w:jc w:val="center"/>
                        <w:rPr>
                          <w:rFonts w:ascii="Times New Roman" w:hAnsi="Times New Roman" w:cs="Times New Roman"/>
                          <w:b/>
                          <w:bCs/>
                          <w:sz w:val="36"/>
                          <w:szCs w:val="36"/>
                        </w:rPr>
                      </w:pPr>
                    </w:p>
                    <w:p w:rsidR="00B52FC7" w:rsidRPr="00B52FC7" w:rsidRDefault="00B52FC7" w:rsidP="00B52FC7">
                      <w:pPr>
                        <w:jc w:val="center"/>
                        <w:rPr>
                          <w:rFonts w:ascii="Times New Roman" w:hAnsi="Times New Roman" w:cs="Times New Roman"/>
                          <w:b/>
                          <w:bCs/>
                          <w:sz w:val="36"/>
                          <w:szCs w:val="36"/>
                        </w:rPr>
                      </w:pPr>
                      <w:r w:rsidRPr="00B52FC7">
                        <w:rPr>
                          <w:rFonts w:ascii="Times New Roman" w:hAnsi="Times New Roman" w:cs="Times New Roman"/>
                          <w:b/>
                          <w:bCs/>
                          <w:sz w:val="36"/>
                          <w:szCs w:val="36"/>
                        </w:rPr>
                        <w:t>BỘ CÔNG AN</w:t>
                      </w:r>
                    </w:p>
                    <w:p w:rsidR="00B52FC7" w:rsidRPr="00B52FC7" w:rsidRDefault="00B52FC7" w:rsidP="00B52FC7">
                      <w:pPr>
                        <w:jc w:val="center"/>
                        <w:rPr>
                          <w:rFonts w:ascii="Times New Roman" w:hAnsi="Times New Roman" w:cs="Times New Roman"/>
                          <w:sz w:val="32"/>
                          <w:szCs w:val="32"/>
                        </w:rPr>
                      </w:pPr>
                    </w:p>
                    <w:p w:rsidR="00B52FC7" w:rsidRPr="00B52FC7" w:rsidRDefault="00B52FC7" w:rsidP="00B52FC7">
                      <w:pPr>
                        <w:jc w:val="center"/>
                        <w:rPr>
                          <w:rFonts w:ascii="Times New Roman" w:hAnsi="Times New Roman" w:cs="Times New Roman"/>
                        </w:rPr>
                      </w:pPr>
                    </w:p>
                    <w:p w:rsidR="00B52FC7" w:rsidRPr="00B52FC7" w:rsidRDefault="00B52FC7" w:rsidP="00B52FC7">
                      <w:pPr>
                        <w:jc w:val="center"/>
                        <w:rPr>
                          <w:rFonts w:ascii="Times New Roman" w:hAnsi="Times New Roman" w:cs="Times New Roman"/>
                        </w:rPr>
                      </w:pPr>
                    </w:p>
                    <w:p w:rsidR="00B52FC7" w:rsidRPr="009A04B9" w:rsidRDefault="00B52FC7" w:rsidP="00B52FC7">
                      <w:pPr>
                        <w:rPr>
                          <w:rFonts w:ascii="Times New Roman" w:hAnsi="Times New Roman" w:cs="Times New Roman"/>
                          <w:color w:val="000000" w:themeColor="text1"/>
                        </w:rPr>
                      </w:pPr>
                    </w:p>
                    <w:p w:rsidR="00B52FC7" w:rsidRPr="009A04B9" w:rsidRDefault="00B52FC7" w:rsidP="00B52FC7">
                      <w:pPr>
                        <w:spacing w:after="0" w:line="240" w:lineRule="auto"/>
                        <w:jc w:val="center"/>
                        <w:rPr>
                          <w:rFonts w:ascii="Times New Roman" w:hAnsi="Times New Roman" w:cs="Times New Roman"/>
                          <w:b/>
                          <w:color w:val="000000" w:themeColor="text1"/>
                          <w:sz w:val="46"/>
                          <w:szCs w:val="46"/>
                        </w:rPr>
                      </w:pPr>
                      <w:r w:rsidRPr="009A04B9">
                        <w:rPr>
                          <w:rFonts w:ascii="Times New Roman" w:hAnsi="Times New Roman" w:cs="Times New Roman"/>
                          <w:b/>
                          <w:color w:val="000000" w:themeColor="text1"/>
                          <w:sz w:val="46"/>
                          <w:szCs w:val="46"/>
                        </w:rPr>
                        <w:t>LÝ LỊCH TỰ KHAI</w:t>
                      </w:r>
                    </w:p>
                    <w:p w:rsidR="00B52FC7" w:rsidRPr="00B52FC7" w:rsidRDefault="00B52FC7" w:rsidP="00B52FC7">
                      <w:pPr>
                        <w:spacing w:after="0" w:line="240" w:lineRule="auto"/>
                        <w:jc w:val="center"/>
                        <w:rPr>
                          <w:rFonts w:ascii="Times New Roman" w:hAnsi="Times New Roman" w:cs="Times New Roman"/>
                          <w:b/>
                          <w:iCs/>
                          <w:color w:val="000000"/>
                          <w:sz w:val="32"/>
                        </w:rPr>
                      </w:pPr>
                      <w:r w:rsidRPr="00B52FC7">
                        <w:rPr>
                          <w:rFonts w:ascii="Times New Roman" w:hAnsi="Times New Roman" w:cs="Times New Roman"/>
                          <w:b/>
                          <w:iCs/>
                          <w:color w:val="000000"/>
                          <w:sz w:val="32"/>
                        </w:rPr>
                        <w:t>Dùng cho (1) :</w:t>
                      </w:r>
                      <w:r w:rsidRPr="00B52FC7">
                        <w:rPr>
                          <w:rFonts w:ascii="Times New Roman" w:hAnsi="Times New Roman" w:cs="Times New Roman"/>
                          <w:sz w:val="24"/>
                          <w:lang w:val="fr-FR"/>
                        </w:rPr>
                        <w:t xml:space="preserve"> ..……………………………….........................................................</w:t>
                      </w:r>
                    </w:p>
                    <w:p w:rsidR="00B52FC7" w:rsidRPr="00B52FC7" w:rsidRDefault="00B52FC7" w:rsidP="00B52FC7">
                      <w:pPr>
                        <w:spacing w:after="0" w:line="240" w:lineRule="auto"/>
                        <w:jc w:val="center"/>
                        <w:rPr>
                          <w:rFonts w:ascii="Times New Roman" w:hAnsi="Times New Roman" w:cs="Times New Roman"/>
                          <w:sz w:val="32"/>
                        </w:rPr>
                      </w:pPr>
                      <w:r w:rsidRPr="00B52FC7">
                        <w:rPr>
                          <w:rFonts w:ascii="Times New Roman" w:hAnsi="Times New Roman" w:cs="Times New Roman"/>
                          <w:sz w:val="24"/>
                          <w:lang w:val="fr-FR"/>
                        </w:rPr>
                        <w:t xml:space="preserve">                                  ..……………………………….........................................................</w:t>
                      </w:r>
                    </w:p>
                    <w:p w:rsidR="00B52FC7" w:rsidRPr="00B52FC7" w:rsidRDefault="00B52FC7" w:rsidP="00B52FC7">
                      <w:pPr>
                        <w:tabs>
                          <w:tab w:val="left" w:pos="1701"/>
                        </w:tabs>
                        <w:spacing w:after="0" w:line="240" w:lineRule="auto"/>
                        <w:jc w:val="center"/>
                        <w:rPr>
                          <w:rFonts w:ascii="Times New Roman" w:hAnsi="Times New Roman" w:cs="Times New Roman"/>
                        </w:rPr>
                      </w:pP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Họ và tên khai sinh (3):</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lang w:val="fr-FR"/>
                        </w:rPr>
                        <w:t>..………………………………..........................................................</w:t>
                      </w: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Sinh ngày (5):</w:t>
                      </w:r>
                      <w:r w:rsidRPr="00B52FC7">
                        <w:rPr>
                          <w:rFonts w:ascii="Times New Roman" w:hAnsi="Times New Roman" w:cs="Times New Roman"/>
                          <w:lang w:val="fr-FR"/>
                        </w:rPr>
                        <w:t xml:space="preserve"> ....................</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b/>
                          <w:bCs/>
                          <w:sz w:val="32"/>
                          <w:szCs w:val="32"/>
                          <w:lang w:val="fr-FR"/>
                        </w:rPr>
                        <w:t>tháng:</w:t>
                      </w:r>
                      <w:r w:rsidRPr="00B52FC7">
                        <w:rPr>
                          <w:rFonts w:ascii="Times New Roman" w:hAnsi="Times New Roman" w:cs="Times New Roman"/>
                          <w:lang w:val="fr-FR"/>
                        </w:rPr>
                        <w:t>................... ..</w:t>
                      </w:r>
                      <w:r w:rsidRPr="00B52FC7">
                        <w:rPr>
                          <w:rFonts w:ascii="Times New Roman" w:hAnsi="Times New Roman" w:cs="Times New Roman"/>
                          <w:b/>
                          <w:bCs/>
                          <w:sz w:val="32"/>
                          <w:szCs w:val="32"/>
                          <w:lang w:val="fr-FR"/>
                        </w:rPr>
                        <w:t>năm:</w:t>
                      </w:r>
                      <w:r w:rsidRPr="00B52FC7">
                        <w:rPr>
                          <w:rFonts w:ascii="Times New Roman" w:hAnsi="Times New Roman" w:cs="Times New Roman"/>
                          <w:lang w:val="fr-FR"/>
                        </w:rPr>
                        <w:t xml:space="preserve"> ..............................................................</w:t>
                      </w:r>
                    </w:p>
                    <w:p w:rsidR="00B52FC7" w:rsidRPr="00B52FC7" w:rsidRDefault="00B52FC7" w:rsidP="00B52FC7">
                      <w:pPr>
                        <w:tabs>
                          <w:tab w:val="left" w:pos="1260"/>
                        </w:tabs>
                        <w:spacing w:before="240" w:after="0" w:line="440" w:lineRule="exact"/>
                        <w:ind w:firstLine="720"/>
                        <w:jc w:val="center"/>
                        <w:rPr>
                          <w:rFonts w:ascii="Times New Roman" w:hAnsi="Times New Roman" w:cs="Times New Roman"/>
                          <w:lang w:val="fr-FR"/>
                        </w:rPr>
                      </w:pPr>
                      <w:r w:rsidRPr="00B52FC7">
                        <w:rPr>
                          <w:rFonts w:ascii="Times New Roman" w:hAnsi="Times New Roman" w:cs="Times New Roman"/>
                          <w:b/>
                          <w:bCs/>
                          <w:sz w:val="32"/>
                          <w:szCs w:val="32"/>
                          <w:lang w:val="fr-FR"/>
                        </w:rPr>
                        <w:t>Quê quán (8):</w:t>
                      </w:r>
                      <w:r w:rsidRPr="00B52FC7">
                        <w:rPr>
                          <w:rFonts w:ascii="Times New Roman" w:hAnsi="Times New Roman" w:cs="Times New Roman"/>
                          <w:b/>
                          <w:bCs/>
                          <w:i/>
                          <w:iCs/>
                          <w:sz w:val="32"/>
                          <w:szCs w:val="32"/>
                          <w:lang w:val="fr-FR"/>
                        </w:rPr>
                        <w:t xml:space="preserve"> </w:t>
                      </w:r>
                      <w:r w:rsidRPr="00B52FC7">
                        <w:rPr>
                          <w:rFonts w:ascii="Times New Roman" w:hAnsi="Times New Roman" w:cs="Times New Roman"/>
                          <w:lang w:val="fr-FR"/>
                        </w:rPr>
                        <w:t>…………………………………………….......................................................................</w:t>
                      </w:r>
                    </w:p>
                    <w:p w:rsidR="00B52FC7" w:rsidRPr="00B52FC7" w:rsidRDefault="00B52FC7" w:rsidP="008472C7">
                      <w:pPr>
                        <w:tabs>
                          <w:tab w:val="left" w:pos="720"/>
                        </w:tabs>
                        <w:spacing w:before="120" w:after="0" w:line="440" w:lineRule="exact"/>
                        <w:ind w:left="720"/>
                        <w:jc w:val="center"/>
                        <w:rPr>
                          <w:rFonts w:ascii="Times New Roman" w:hAnsi="Times New Roman" w:cs="Times New Roman"/>
                          <w:lang w:val="fr-FR"/>
                        </w:rPr>
                      </w:pPr>
                      <w:r w:rsidRPr="00B52FC7">
                        <w:rPr>
                          <w:rFonts w:ascii="Times New Roman" w:hAnsi="Times New Roman" w:cs="Times New Roman"/>
                          <w:b/>
                          <w:bCs/>
                          <w:sz w:val="32"/>
                          <w:szCs w:val="32"/>
                          <w:lang w:val="fr-FR"/>
                        </w:rPr>
                        <w:t>Nơi đăng ký HKTT( 12):</w:t>
                      </w:r>
                      <w:r w:rsidRPr="00B52FC7">
                        <w:rPr>
                          <w:rFonts w:ascii="Times New Roman" w:hAnsi="Times New Roman" w:cs="Times New Roman"/>
                          <w:sz w:val="30"/>
                          <w:szCs w:val="30"/>
                          <w:lang w:val="fr-FR"/>
                        </w:rPr>
                        <w:t xml:space="preserve"> </w:t>
                      </w:r>
                      <w:r w:rsidRPr="00B52FC7">
                        <w:rPr>
                          <w:rFonts w:ascii="Times New Roman" w:hAnsi="Times New Roman" w:cs="Times New Roman"/>
                          <w:lang w:val="fr-FR"/>
                        </w:rPr>
                        <w:t>……………………………………………………………………....</w:t>
                      </w:r>
                      <w:r w:rsidRPr="00B52FC7">
                        <w:rPr>
                          <w:rFonts w:ascii="Times New Roman" w:hAnsi="Times New Roman" w:cs="Times New Roman"/>
                          <w:sz w:val="30"/>
                          <w:szCs w:val="30"/>
                          <w:lang w:val="fr-FR"/>
                        </w:rPr>
                        <w:t xml:space="preserve">            </w:t>
                      </w:r>
                      <w:r w:rsidRPr="00B52FC7">
                        <w:rPr>
                          <w:rFonts w:ascii="Times New Roman" w:hAnsi="Times New Roman" w:cs="Times New Roman"/>
                          <w:lang w:val="fr-FR"/>
                        </w:rPr>
                        <w:t>……………………………………………………</w:t>
                      </w:r>
                      <w:r w:rsidR="008472C7">
                        <w:rPr>
                          <w:rFonts w:ascii="Times New Roman" w:hAnsi="Times New Roman" w:cs="Times New Roman"/>
                          <w:lang w:val="fr-FR"/>
                        </w:rPr>
                        <w:t>…………………………………………………………</w:t>
                      </w:r>
                      <w:r w:rsidRPr="00B52FC7">
                        <w:rPr>
                          <w:rFonts w:ascii="Times New Roman" w:hAnsi="Times New Roman" w:cs="Times New Roman"/>
                          <w:sz w:val="30"/>
                          <w:szCs w:val="30"/>
                          <w:lang w:val="fr-FR"/>
                        </w:rPr>
                        <w:t xml:space="preserve"> </w:t>
                      </w:r>
                      <w:r w:rsidRPr="00B52FC7">
                        <w:rPr>
                          <w:rFonts w:ascii="Times New Roman" w:hAnsi="Times New Roman" w:cs="Times New Roman"/>
                          <w:b/>
                          <w:bCs/>
                          <w:sz w:val="34"/>
                          <w:szCs w:val="34"/>
                          <w:lang w:val="fr-FR"/>
                        </w:rPr>
                        <w:t>Nơi ở hiện nay (13):</w:t>
                      </w:r>
                      <w:r w:rsidRPr="00B52FC7">
                        <w:rPr>
                          <w:rFonts w:ascii="Times New Roman" w:hAnsi="Times New Roman" w:cs="Times New Roman"/>
                          <w:b/>
                          <w:bCs/>
                          <w:i/>
                          <w:iCs/>
                          <w:sz w:val="34"/>
                          <w:szCs w:val="34"/>
                          <w:lang w:val="fr-FR"/>
                        </w:rPr>
                        <w:t xml:space="preserve"> </w:t>
                      </w:r>
                      <w:r w:rsidRPr="00B52FC7">
                        <w:rPr>
                          <w:rFonts w:ascii="Times New Roman" w:hAnsi="Times New Roman" w:cs="Times New Roman"/>
                          <w:lang w:val="fr-FR"/>
                        </w:rPr>
                        <w:t xml:space="preserve"> ……………………………………………………………………………...                        ……………………………………………………………………………………………………………........</w:t>
                      </w:r>
                    </w:p>
                    <w:p w:rsidR="00B52FC7" w:rsidRPr="00B52FC7" w:rsidRDefault="00B52FC7" w:rsidP="00B52FC7">
                      <w:pPr>
                        <w:tabs>
                          <w:tab w:val="left" w:pos="720"/>
                        </w:tabs>
                        <w:spacing w:before="120" w:after="0" w:line="440" w:lineRule="exact"/>
                        <w:ind w:left="720"/>
                        <w:jc w:val="center"/>
                        <w:rPr>
                          <w:rFonts w:ascii="Times New Roman" w:hAnsi="Times New Roman" w:cs="Times New Roman"/>
                          <w:lang w:val="fr-FR"/>
                        </w:rPr>
                      </w:pPr>
                      <w:r w:rsidRPr="00B52FC7">
                        <w:rPr>
                          <w:rFonts w:ascii="Times New Roman" w:hAnsi="Times New Roman" w:cs="Times New Roman"/>
                          <w:b/>
                          <w:bCs/>
                          <w:sz w:val="32"/>
                          <w:szCs w:val="32"/>
                          <w:lang w:val="fr-FR"/>
                        </w:rPr>
                        <w:t>Chức vụ, đơn vị (25) :</w:t>
                      </w:r>
                      <w:r w:rsidRPr="00B52FC7">
                        <w:rPr>
                          <w:rFonts w:ascii="Times New Roman" w:hAnsi="Times New Roman" w:cs="Times New Roman"/>
                          <w:lang w:val="fr-FR"/>
                        </w:rPr>
                        <w:t xml:space="preserve"> ……………………………………………………………………………...</w:t>
                      </w:r>
                    </w:p>
                    <w:p w:rsidR="00B52FC7" w:rsidRPr="00B52FC7" w:rsidRDefault="00B52FC7" w:rsidP="00B52FC7">
                      <w:pPr>
                        <w:tabs>
                          <w:tab w:val="left" w:pos="720"/>
                        </w:tabs>
                        <w:spacing w:before="120" w:after="0" w:line="440" w:lineRule="exact"/>
                        <w:ind w:left="720"/>
                        <w:rPr>
                          <w:rFonts w:ascii="Times New Roman" w:hAnsi="Times New Roman" w:cs="Times New Roman"/>
                          <w:lang w:val="fr-FR"/>
                        </w:rPr>
                      </w:pPr>
                      <w:r w:rsidRPr="00B52FC7">
                        <w:rPr>
                          <w:rFonts w:ascii="Times New Roman" w:hAnsi="Times New Roman" w:cs="Times New Roman"/>
                          <w:lang w:val="fr-FR"/>
                        </w:rPr>
                        <w:t>……………………………………………………………………………………………………………........</w:t>
                      </w:r>
                    </w:p>
                    <w:p w:rsidR="00B52FC7" w:rsidRPr="00B52FC7" w:rsidRDefault="00B52FC7" w:rsidP="00B52FC7">
                      <w:pPr>
                        <w:tabs>
                          <w:tab w:val="left" w:pos="720"/>
                        </w:tabs>
                        <w:spacing w:before="240" w:line="440" w:lineRule="exact"/>
                        <w:ind w:left="720"/>
                        <w:jc w:val="center"/>
                        <w:rPr>
                          <w:rFonts w:ascii="Times New Roman" w:hAnsi="Times New Roman" w:cs="Times New Roman"/>
                          <w:lang w:val="fr-FR"/>
                        </w:rPr>
                      </w:pPr>
                    </w:p>
                    <w:p w:rsidR="00B52FC7" w:rsidRPr="00B52FC7" w:rsidRDefault="00B52FC7" w:rsidP="00B52FC7">
                      <w:pPr>
                        <w:tabs>
                          <w:tab w:val="left" w:pos="720"/>
                        </w:tabs>
                        <w:spacing w:before="240" w:line="440" w:lineRule="exact"/>
                        <w:ind w:left="720"/>
                        <w:jc w:val="center"/>
                        <w:rPr>
                          <w:rFonts w:ascii="Times New Roman" w:hAnsi="Times New Roman" w:cs="Times New Roman"/>
                          <w:lang w:val="fr-FR"/>
                        </w:rPr>
                      </w:pPr>
                    </w:p>
                    <w:p w:rsidR="00B52FC7" w:rsidRPr="00B52FC7" w:rsidRDefault="00B52FC7" w:rsidP="00B52FC7">
                      <w:pPr>
                        <w:spacing w:line="400" w:lineRule="exact"/>
                        <w:jc w:val="center"/>
                        <w:rPr>
                          <w:rFonts w:ascii="Times New Roman" w:hAnsi="Times New Roman" w:cs="Times New Roman"/>
                          <w:lang w:val="fr-FR"/>
                        </w:rPr>
                      </w:pPr>
                    </w:p>
                    <w:p w:rsidR="00B52FC7" w:rsidRPr="00B52FC7" w:rsidRDefault="00B52FC7" w:rsidP="00B52FC7">
                      <w:pPr>
                        <w:spacing w:line="400" w:lineRule="exact"/>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lang w:val="fr-FR"/>
                        </w:rPr>
                      </w:pPr>
                    </w:p>
                    <w:p w:rsidR="00B52FC7" w:rsidRPr="00B52FC7" w:rsidRDefault="00B52FC7" w:rsidP="00B52FC7">
                      <w:pPr>
                        <w:jc w:val="center"/>
                        <w:rPr>
                          <w:rFonts w:ascii="Times New Roman" w:hAnsi="Times New Roman" w:cs="Times New Roman"/>
                          <w:b/>
                          <w:lang w:val="fr-FR"/>
                        </w:rPr>
                      </w:pPr>
                      <w:r w:rsidRPr="00B52FC7">
                        <w:rPr>
                          <w:rFonts w:ascii="Times New Roman" w:hAnsi="Times New Roman" w:cs="Times New Roman"/>
                          <w:b/>
                          <w:lang w:val="fr-FR"/>
                        </w:rPr>
                        <w:t>LƯU HÀNH NỘI BỘ</w:t>
                      </w:r>
                    </w:p>
                    <w:p w:rsidR="00B52FC7" w:rsidRPr="00B52FC7" w:rsidRDefault="00B52FC7" w:rsidP="00B52FC7">
                      <w:pPr>
                        <w:pStyle w:val="Heading1"/>
                        <w:jc w:val="center"/>
                        <w:rPr>
                          <w:rFonts w:ascii="Times New Roman" w:hAnsi="Times New Roman" w:cs="Times New Roman"/>
                          <w:sz w:val="12"/>
                          <w:szCs w:val="12"/>
                          <w:lang w:val="fr-FR"/>
                        </w:rPr>
                      </w:pPr>
                    </w:p>
                    <w:p w:rsidR="00B52FC7" w:rsidRPr="00B52FC7" w:rsidRDefault="00B52FC7" w:rsidP="00B52FC7">
                      <w:pPr>
                        <w:pStyle w:val="Heading1"/>
                        <w:jc w:val="center"/>
                        <w:rPr>
                          <w:rFonts w:ascii="Times New Roman" w:hAnsi="Times New Roman" w:cs="Times New Roman"/>
                          <w:sz w:val="20"/>
                          <w:lang w:val="fr-FR"/>
                        </w:rPr>
                      </w:pPr>
                    </w:p>
                    <w:p w:rsidR="00B52FC7" w:rsidRPr="00B52FC7" w:rsidRDefault="00B52FC7" w:rsidP="00B52FC7">
                      <w:pPr>
                        <w:pStyle w:val="Heading1"/>
                        <w:jc w:val="center"/>
                        <w:rPr>
                          <w:rFonts w:ascii="Times New Roman" w:hAnsi="Times New Roman" w:cs="Times New Roman"/>
                          <w:szCs w:val="24"/>
                          <w:lang w:val="fr-FR"/>
                        </w:rPr>
                      </w:pPr>
                    </w:p>
                    <w:p w:rsidR="00B52FC7" w:rsidRPr="00B52FC7" w:rsidRDefault="00B52FC7" w:rsidP="00B52FC7">
                      <w:pPr>
                        <w:pStyle w:val="Heading1"/>
                        <w:jc w:val="center"/>
                        <w:rPr>
                          <w:rFonts w:ascii="Times New Roman" w:hAnsi="Times New Roman" w:cs="Times New Roman"/>
                          <w:szCs w:val="24"/>
                          <w:lang w:val="fr-FR"/>
                        </w:rPr>
                      </w:pPr>
                    </w:p>
                    <w:p w:rsidR="00B52FC7" w:rsidRPr="00B52FC7" w:rsidRDefault="00B52FC7" w:rsidP="00B52FC7">
                      <w:pPr>
                        <w:pStyle w:val="Heading1"/>
                        <w:jc w:val="center"/>
                        <w:rPr>
                          <w:rFonts w:ascii="Times New Roman" w:hAnsi="Times New Roman" w:cs="Times New Roman"/>
                          <w:szCs w:val="24"/>
                        </w:rPr>
                      </w:pPr>
                      <w:r w:rsidRPr="00B52FC7">
                        <w:rPr>
                          <w:rFonts w:ascii="Times New Roman" w:hAnsi="Times New Roman" w:cs="Times New Roman"/>
                          <w:szCs w:val="24"/>
                        </w:rPr>
                        <w:t>LƯU HÀNH NỘI BỘ</w:t>
                      </w:r>
                    </w:p>
                  </w:txbxContent>
                </v:textbox>
              </v:shape>
            </w:pict>
          </mc:Fallback>
        </mc:AlternateContent>
      </w: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color w:val="FF0000"/>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p>
    <w:p w:rsidR="00B52FC7" w:rsidRPr="00B52FC7" w:rsidRDefault="00B52FC7" w:rsidP="00B52FC7">
      <w:pPr>
        <w:suppressAutoHyphens/>
        <w:spacing w:before="120" w:after="120" w:line="240" w:lineRule="atLeast"/>
        <w:jc w:val="left"/>
        <w:rPr>
          <w:rFonts w:ascii="Times New Roman" w:eastAsia="Times New Roman" w:hAnsi="Times New Roman" w:cs="Times New Roman"/>
          <w:b/>
          <w:sz w:val="28"/>
          <w:szCs w:val="28"/>
          <w:lang w:val="pt-BR" w:eastAsia="ar-SA"/>
        </w:rPr>
      </w:pPr>
      <w:bookmarkStart w:id="0" w:name="_GoBack"/>
      <w:bookmarkEnd w:id="0"/>
      <w:r w:rsidRPr="00B52FC7">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14:anchorId="2A6F776F" wp14:editId="1145A2C9">
                <wp:simplePos x="0" y="0"/>
                <wp:positionH relativeFrom="column">
                  <wp:posOffset>177165</wp:posOffset>
                </wp:positionH>
                <wp:positionV relativeFrom="paragraph">
                  <wp:posOffset>669925</wp:posOffset>
                </wp:positionV>
                <wp:extent cx="1315085" cy="1600200"/>
                <wp:effectExtent l="0" t="0" r="1841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600200"/>
                        </a:xfrm>
                        <a:prstGeom prst="rect">
                          <a:avLst/>
                        </a:prstGeom>
                        <a:solidFill>
                          <a:srgbClr val="FFFFFF"/>
                        </a:solidFill>
                        <a:ln w="9525">
                          <a:solidFill>
                            <a:srgbClr val="000000"/>
                          </a:solidFill>
                          <a:miter lim="800000"/>
                          <a:headEnd/>
                          <a:tailEnd/>
                        </a:ln>
                      </wps:spPr>
                      <wps:txbx>
                        <w:txbxContent>
                          <w:p w:rsidR="00B52FC7" w:rsidRDefault="00B52FC7" w:rsidP="00B52FC7"/>
                          <w:p w:rsidR="00B52FC7" w:rsidRDefault="00B52FC7" w:rsidP="00B52FC7"/>
                          <w:p w:rsidR="00B52FC7" w:rsidRPr="00B52FC7" w:rsidRDefault="00B52FC7" w:rsidP="00B52FC7">
                            <w:pPr>
                              <w:jc w:val="center"/>
                              <w:rPr>
                                <w:rFonts w:ascii="Times New Roman" w:hAnsi="Times New Roman" w:cs="Times New Roman"/>
                                <w:sz w:val="28"/>
                                <w:szCs w:val="28"/>
                              </w:rPr>
                            </w:pPr>
                            <w:r w:rsidRPr="00B52FC7">
                              <w:rPr>
                                <w:rFonts w:ascii="Times New Roman" w:hAnsi="Times New Roman" w:cs="Times New Roman"/>
                                <w:sz w:val="28"/>
                                <w:szCs w:val="28"/>
                              </w:rPr>
                              <w:t>Ảnh 4 x 6cm</w:t>
                            </w:r>
                          </w:p>
                          <w:p w:rsidR="00B52FC7" w:rsidRPr="00B52FC7" w:rsidRDefault="00B52FC7" w:rsidP="00B52FC7">
                            <w:pPr>
                              <w:pStyle w:val="BodyText2"/>
                              <w:jc w:val="center"/>
                              <w:rPr>
                                <w:rFonts w:ascii="Times New Roman" w:hAnsi="Times New Roman" w:cs="Times New Roman"/>
                                <w:sz w:val="28"/>
                                <w:szCs w:val="28"/>
                              </w:rPr>
                            </w:pPr>
                            <w:r w:rsidRPr="00B52FC7">
                              <w:rPr>
                                <w:rFonts w:ascii="Times New Roman" w:hAnsi="Times New Roman" w:cs="Times New Roman"/>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F776F" id="Text Box 8" o:spid="_x0000_s1027" type="#_x0000_t202" style="position:absolute;margin-left:13.95pt;margin-top:52.75pt;width:103.5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">
                <v:textbox>
                  <w:txbxContent>
                    <w:p w:rsidR="00B52FC7" w:rsidRDefault="00B52FC7" w:rsidP="00B52FC7"/>
                    <w:p w:rsidR="00B52FC7" w:rsidRDefault="00B52FC7" w:rsidP="00B52FC7"/>
                    <w:p w:rsidR="00B52FC7" w:rsidRPr="00B52FC7" w:rsidRDefault="00B52FC7" w:rsidP="00B52FC7">
                      <w:pPr>
                        <w:jc w:val="center"/>
                        <w:rPr>
                          <w:rFonts w:ascii="Times New Roman" w:hAnsi="Times New Roman" w:cs="Times New Roman"/>
                          <w:sz w:val="28"/>
                          <w:szCs w:val="28"/>
                        </w:rPr>
                      </w:pPr>
                      <w:r w:rsidRPr="00B52FC7">
                        <w:rPr>
                          <w:rFonts w:ascii="Times New Roman" w:hAnsi="Times New Roman" w:cs="Times New Roman"/>
                          <w:sz w:val="28"/>
                          <w:szCs w:val="28"/>
                        </w:rPr>
                        <w:t>Ảnh 4 x 6cm</w:t>
                      </w:r>
                    </w:p>
                    <w:p w:rsidR="00B52FC7" w:rsidRPr="00B52FC7" w:rsidRDefault="00B52FC7" w:rsidP="00B52FC7">
                      <w:pPr>
                        <w:pStyle w:val="BodyText2"/>
                        <w:jc w:val="center"/>
                        <w:rPr>
                          <w:rFonts w:ascii="Times New Roman" w:hAnsi="Times New Roman" w:cs="Times New Roman"/>
                          <w:sz w:val="28"/>
                          <w:szCs w:val="28"/>
                        </w:rPr>
                      </w:pPr>
                      <w:r w:rsidRPr="00B52FC7">
                        <w:rPr>
                          <w:rFonts w:ascii="Times New Roman" w:hAnsi="Times New Roman" w:cs="Times New Roman"/>
                          <w:sz w:val="28"/>
                          <w:szCs w:val="28"/>
                        </w:rPr>
                        <w:t>(2)</w:t>
                      </w:r>
                    </w:p>
                  </w:txbxContent>
                </v:textbox>
              </v:shape>
            </w:pict>
          </mc:Fallback>
        </mc:AlternateContent>
      </w:r>
    </w:p>
    <w:p w:rsidR="00B52FC7" w:rsidRPr="00B52FC7" w:rsidRDefault="00B52FC7" w:rsidP="00B52FC7">
      <w:pPr>
        <w:suppressAutoHyphens/>
        <w:spacing w:after="0" w:line="240" w:lineRule="auto"/>
        <w:jc w:val="left"/>
        <w:rPr>
          <w:rFonts w:ascii="Times New Roman" w:eastAsia="Times New Roman" w:hAnsi="Times New Roman" w:cs="Times New Roman"/>
          <w:sz w:val="28"/>
          <w:szCs w:val="28"/>
          <w:lang w:val="pt-BR" w:eastAsia="ar-SA"/>
        </w:rPr>
      </w:pPr>
    </w:p>
    <w:tbl>
      <w:tblPr>
        <w:tblpPr w:leftFromText="180" w:rightFromText="180" w:vertAnchor="text" w:horzAnchor="margin" w:tblpXSpec="center" w:tblpY="-538"/>
        <w:tblW w:w="4946" w:type="pct"/>
        <w:tblLook w:val="0000" w:firstRow="0" w:lastRow="0" w:firstColumn="0" w:lastColumn="0" w:noHBand="0" w:noVBand="0"/>
      </w:tblPr>
      <w:tblGrid>
        <w:gridCol w:w="3368"/>
        <w:gridCol w:w="6710"/>
      </w:tblGrid>
      <w:tr w:rsidR="00B52FC7" w:rsidRPr="00B52FC7" w:rsidTr="00462926">
        <w:tc>
          <w:tcPr>
            <w:tcW w:w="1671" w:type="pct"/>
          </w:tcPr>
          <w:p w:rsidR="00B52FC7" w:rsidRPr="00B52FC7" w:rsidRDefault="00B52FC7" w:rsidP="00B52FC7">
            <w:pPr>
              <w:keepNext/>
              <w:suppressAutoHyphens/>
              <w:spacing w:after="0" w:line="240" w:lineRule="auto"/>
              <w:jc w:val="center"/>
              <w:outlineLvl w:val="0"/>
              <w:rPr>
                <w:rFonts w:ascii="Times New Roman" w:eastAsia="Times New Roman" w:hAnsi="Times New Roman" w:cs="Times New Roman"/>
                <w:b/>
                <w:bCs/>
                <w:sz w:val="26"/>
                <w:szCs w:val="26"/>
                <w:lang w:eastAsia="ar-SA"/>
              </w:rPr>
            </w:pPr>
            <w:r w:rsidRPr="00B52FC7">
              <w:rPr>
                <w:rFonts w:ascii="Times New Roman" w:eastAsia="Times New Roman" w:hAnsi="Times New Roman" w:cs="Times New Roman"/>
                <w:b/>
                <w:bCs/>
                <w:sz w:val="26"/>
                <w:szCs w:val="26"/>
                <w:lang w:eastAsia="ar-SA"/>
              </w:rPr>
              <w:t>BỘ CÔNG AN</w:t>
            </w:r>
          </w:p>
          <w:p w:rsidR="00B52FC7" w:rsidRPr="00B52FC7" w:rsidRDefault="00B52FC7" w:rsidP="00B52FC7">
            <w:pPr>
              <w:suppressAutoHyphens/>
              <w:spacing w:after="0" w:line="240" w:lineRule="auto"/>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3782BB1B" wp14:editId="2D50DC97">
                      <wp:simplePos x="0" y="0"/>
                      <wp:positionH relativeFrom="column">
                        <wp:posOffset>640080</wp:posOffset>
                      </wp:positionH>
                      <wp:positionV relativeFrom="paragraph">
                        <wp:posOffset>67310</wp:posOffset>
                      </wp:positionV>
                      <wp:extent cx="7048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4DDE1" id="_x0000_t32" coordsize="21600,21600" o:spt="32" o:oned="t" path="m,l21600,21600e" filled="f">
                      <v:path arrowok="t" fillok="f" o:connecttype="none"/>
                      <o:lock v:ext="edit" shapetype="t"/>
                    </v:shapetype>
                    <v:shape id="Straight Arrow Connector 7" o:spid="_x0000_s1026" type="#_x0000_t32" style="position:absolute;margin-left:50.4pt;margin-top:5.3pt;width:5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zJQIAAEk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"/>
                  </w:pict>
                </mc:Fallback>
              </mc:AlternateContent>
            </w:r>
          </w:p>
        </w:tc>
        <w:tc>
          <w:tcPr>
            <w:tcW w:w="3329" w:type="pct"/>
          </w:tcPr>
          <w:p w:rsidR="00B52FC7" w:rsidRPr="00B52FC7" w:rsidRDefault="00B52FC7" w:rsidP="00B52FC7">
            <w:pPr>
              <w:suppressAutoHyphens/>
              <w:spacing w:after="0" w:line="240" w:lineRule="auto"/>
              <w:jc w:val="center"/>
              <w:rPr>
                <w:rFonts w:ascii="Times New Roman" w:eastAsia="Times New Roman" w:hAnsi="Times New Roman" w:cs="Times New Roman"/>
                <w:b/>
                <w:bCs/>
                <w:sz w:val="26"/>
                <w:szCs w:val="26"/>
                <w:lang w:eastAsia="ar-SA"/>
              </w:rPr>
            </w:pPr>
            <w:r w:rsidRPr="00B52FC7">
              <w:rPr>
                <w:rFonts w:ascii="Times New Roman" w:eastAsia="Times New Roman" w:hAnsi="Times New Roman" w:cs="Times New Roman"/>
                <w:b/>
                <w:bCs/>
                <w:sz w:val="26"/>
                <w:szCs w:val="26"/>
                <w:lang w:eastAsia="ar-SA"/>
              </w:rPr>
              <w:t xml:space="preserve">CỘNG HÒA XÃ HỘI CHỦ NGHĨA VIỆT </w:t>
            </w:r>
            <w:smartTag w:uri="urn:schemas-microsoft-com:office:smarttags" w:element="place">
              <w:smartTag w:uri="urn:schemas-microsoft-com:office:smarttags" w:element="country-region">
                <w:r w:rsidRPr="00B52FC7">
                  <w:rPr>
                    <w:rFonts w:ascii="Times New Roman" w:eastAsia="Times New Roman" w:hAnsi="Times New Roman" w:cs="Times New Roman"/>
                    <w:b/>
                    <w:bCs/>
                    <w:sz w:val="26"/>
                    <w:szCs w:val="26"/>
                    <w:lang w:eastAsia="ar-SA"/>
                  </w:rPr>
                  <w:t>NAM</w:t>
                </w:r>
              </w:smartTag>
            </w:smartTag>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Độc lập - Tự do - Hạnh phúc</w:t>
            </w:r>
          </w:p>
          <w:p w:rsidR="00B52FC7" w:rsidRPr="00B52FC7" w:rsidRDefault="00B52FC7" w:rsidP="00B52FC7">
            <w:pPr>
              <w:suppressAutoHyphens/>
              <w:spacing w:after="0" w:line="240" w:lineRule="auto"/>
              <w:jc w:val="center"/>
              <w:rPr>
                <w:rFonts w:ascii="Times New Roman" w:eastAsia="Times New Roman" w:hAnsi="Times New Roman" w:cs="Times New Roman"/>
                <w:sz w:val="12"/>
                <w:szCs w:val="12"/>
                <w:lang w:eastAsia="ar-SA"/>
              </w:rPr>
            </w:pPr>
            <w:r w:rsidRPr="00B52FC7">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22B6845" wp14:editId="264BE99F">
                      <wp:simplePos x="0" y="0"/>
                      <wp:positionH relativeFrom="column">
                        <wp:posOffset>980440</wp:posOffset>
                      </wp:positionH>
                      <wp:positionV relativeFrom="paragraph">
                        <wp:posOffset>13970</wp:posOffset>
                      </wp:positionV>
                      <wp:extent cx="2060575" cy="0"/>
                      <wp:effectExtent l="12065" t="12700" r="1333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FA3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1.1pt" to="23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eh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"/>
                  </w:pict>
                </mc:Fallback>
              </mc:AlternateContent>
            </w:r>
          </w:p>
        </w:tc>
      </w:tr>
    </w:tbl>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42"/>
          <w:szCs w:val="42"/>
          <w:lang w:eastAsia="ar-SA"/>
        </w:rPr>
        <w:t>LÝ LỊCH TỰ KHAI</w:t>
      </w:r>
    </w:p>
    <w:p w:rsidR="00B52FC7" w:rsidRPr="00B52FC7" w:rsidRDefault="00B52FC7" w:rsidP="00B52FC7">
      <w:pPr>
        <w:keepNext/>
        <w:suppressAutoHyphens/>
        <w:spacing w:after="0" w:line="240" w:lineRule="auto"/>
        <w:jc w:val="center"/>
        <w:outlineLvl w:val="1"/>
        <w:rPr>
          <w:rFonts w:ascii="Times New Roman" w:eastAsia="Times New Roman" w:hAnsi="Times New Roman" w:cs="Times New Roman"/>
          <w:b/>
          <w:bCs/>
          <w:sz w:val="28"/>
          <w:szCs w:val="28"/>
          <w:lang w:eastAsia="ar-SA"/>
        </w:rPr>
      </w:pPr>
    </w:p>
    <w:p w:rsidR="00B52FC7" w:rsidRPr="00B52FC7" w:rsidRDefault="00B52FC7" w:rsidP="00B52FC7">
      <w:pPr>
        <w:keepNext/>
        <w:suppressAutoHyphens/>
        <w:spacing w:after="0" w:line="240" w:lineRule="auto"/>
        <w:jc w:val="left"/>
        <w:outlineLvl w:val="1"/>
        <w:rPr>
          <w:rFonts w:ascii="Times New Roman" w:eastAsia="Times New Roman" w:hAnsi="Times New Roman" w:cs="Times New Roman"/>
          <w:b/>
          <w:bCs/>
          <w:sz w:val="28"/>
          <w:szCs w:val="28"/>
          <w:lang w:eastAsia="ar-SA"/>
        </w:rPr>
      </w:pPr>
    </w:p>
    <w:p w:rsidR="00B52FC7" w:rsidRPr="00B52FC7" w:rsidRDefault="00B52FC7" w:rsidP="00B52FC7">
      <w:pPr>
        <w:suppressAutoHyphens/>
        <w:spacing w:after="0" w:line="240" w:lineRule="auto"/>
        <w:jc w:val="left"/>
        <w:rPr>
          <w:rFonts w:ascii="Times New Roman" w:eastAsia="Times New Roman" w:hAnsi="Times New Roman" w:cs="Times New Roman"/>
          <w:sz w:val="16"/>
          <w:szCs w:val="16"/>
          <w:lang w:eastAsia="ar-SA"/>
        </w:rPr>
      </w:pPr>
    </w:p>
    <w:p w:rsidR="00B52FC7" w:rsidRPr="00B52FC7" w:rsidRDefault="00B52FC7" w:rsidP="00B52FC7">
      <w:pPr>
        <w:keepNext/>
        <w:suppressAutoHyphens/>
        <w:spacing w:after="0" w:line="240" w:lineRule="auto"/>
        <w:jc w:val="center"/>
        <w:outlineLvl w:val="1"/>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I - SƠ LƯỢC LÝ LỊCH</w:t>
      </w:r>
    </w:p>
    <w:p w:rsidR="00B52FC7" w:rsidRPr="00B52FC7" w:rsidRDefault="00B52FC7" w:rsidP="00B52FC7">
      <w:pPr>
        <w:suppressAutoHyphens/>
        <w:spacing w:after="0" w:line="240" w:lineRule="auto"/>
        <w:jc w:val="left"/>
        <w:rPr>
          <w:rFonts w:ascii="Times New Roman" w:eastAsia="Times New Roman" w:hAnsi="Times New Roman" w:cs="Times New Roman"/>
          <w:sz w:val="16"/>
          <w:szCs w:val="16"/>
          <w:lang w:eastAsia="ar-SA"/>
        </w:rPr>
      </w:pPr>
    </w:p>
    <w:p w:rsidR="00B52FC7" w:rsidRPr="00B52FC7" w:rsidRDefault="00B52FC7" w:rsidP="00B52FC7">
      <w:pPr>
        <w:suppressAutoHyphens/>
        <w:spacing w:after="0" w:line="240" w:lineRule="auto"/>
        <w:jc w:val="left"/>
        <w:rPr>
          <w:rFonts w:ascii="Times New Roman" w:eastAsia="Times New Roman" w:hAnsi="Times New Roman" w:cs="Times New Roman"/>
          <w:sz w:val="16"/>
          <w:szCs w:val="16"/>
          <w:lang w:eastAsia="ar-SA"/>
        </w:rPr>
      </w:pPr>
    </w:p>
    <w:tbl>
      <w:tblPr>
        <w:tblW w:w="5107" w:type="pct"/>
        <w:tblInd w:w="-176" w:type="dxa"/>
        <w:tblBorders>
          <w:top w:val="dotted" w:sz="4" w:space="0" w:color="auto"/>
          <w:bottom w:val="dotted" w:sz="4" w:space="0" w:color="auto"/>
          <w:insideH w:val="dotted" w:sz="4" w:space="0" w:color="auto"/>
          <w:insideV w:val="single" w:sz="4" w:space="0" w:color="auto"/>
        </w:tblBorders>
        <w:tblLook w:val="0000" w:firstRow="0" w:lastRow="0" w:firstColumn="0" w:lastColumn="0" w:noHBand="0" w:noVBand="0"/>
      </w:tblPr>
      <w:tblGrid>
        <w:gridCol w:w="1998"/>
        <w:gridCol w:w="183"/>
        <w:gridCol w:w="5973"/>
        <w:gridCol w:w="2252"/>
      </w:tblGrid>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2"/>
                <w:szCs w:val="22"/>
                <w:lang w:val="fr-FR" w:eastAsia="ar-SA"/>
              </w:rPr>
            </w:pPr>
            <w:r w:rsidRPr="00B52FC7">
              <w:rPr>
                <w:rFonts w:ascii="Times New Roman" w:eastAsia="Times New Roman" w:hAnsi="Times New Roman" w:cs="Times New Roman"/>
                <w:sz w:val="28"/>
                <w:szCs w:val="28"/>
                <w:lang w:val="fr-FR" w:eastAsia="ar-SA"/>
              </w:rPr>
              <w:t xml:space="preserve">Họ và tên khai sinh (3):                                                                                             </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Tên khác (4):</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Sinh ngày (5):               tháng:</w:t>
            </w: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sz w:val="28"/>
                <w:szCs w:val="28"/>
                <w:lang w:eastAsia="ar-SA"/>
              </w:rPr>
              <w:t xml:space="preserve">             năm:                              Giới tính (6):</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Nơi sinh (7):</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Quê quán (8):</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Dân tộc (9):                                Quốc tịch (10):                                    Tôn giáo (11):</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Nơi đăng ký hộ khẩu thường trú (12)</w:t>
            </w:r>
            <w:r w:rsidRPr="00B52FC7">
              <w:rPr>
                <w:rFonts w:ascii="Times New Roman" w:eastAsia="Times New Roman" w:hAnsi="Times New Roman" w:cs="Times New Roman"/>
                <w:sz w:val="26"/>
                <w:szCs w:val="26"/>
                <w:lang w:eastAsia="ar-SA"/>
              </w:rPr>
              <w: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Nơi ở hiện nay (13):</w:t>
            </w:r>
            <w:r w:rsidRPr="00B52FC7">
              <w:rPr>
                <w:rFonts w:ascii="Times New Roman" w:eastAsia="Times New Roman" w:hAnsi="Times New Roman" w:cs="Times New Roman"/>
                <w:i/>
                <w:iCs/>
                <w:sz w:val="28"/>
                <w:szCs w:val="28"/>
                <w:lang w:eastAsia="ar-SA"/>
              </w:rPr>
              <w:tab/>
            </w:r>
            <w:r w:rsidRPr="00B52FC7">
              <w:rPr>
                <w:rFonts w:ascii="Times New Roman" w:eastAsia="Times New Roman" w:hAnsi="Times New Roman" w:cs="Times New Roman"/>
                <w:i/>
                <w:iCs/>
                <w:sz w:val="28"/>
                <w:szCs w:val="28"/>
                <w:lang w:eastAsia="ar-SA"/>
              </w:rPr>
              <w:tab/>
            </w:r>
            <w:r w:rsidRPr="00B52FC7">
              <w:rPr>
                <w:rFonts w:ascii="Times New Roman" w:eastAsia="Times New Roman" w:hAnsi="Times New Roman" w:cs="Times New Roman"/>
                <w:i/>
                <w:iCs/>
                <w:sz w:val="28"/>
                <w:szCs w:val="28"/>
                <w:lang w:eastAsia="ar-SA"/>
              </w:rPr>
              <w:tab/>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Nghề nghiệp (14): </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Trình độ giáo dục phổ thông (15):</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Trình độ chuyên môn cao nhất (16):</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Lý luận chính trị (17):                                               </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Ngoại ngữ (18):                                                         Tin học (19):</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Ngày vào Đoàn TNCS Hồ Chí Minh (20):</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Nơi kết nạp vào Đoàn TNCS Hồ Chí Minh (21):</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Ngày vào Đảng Cộng sản Việt </w:t>
            </w:r>
            <w:smartTag w:uri="urn:schemas-microsoft-com:office:smarttags" w:element="place">
              <w:smartTag w:uri="urn:schemas-microsoft-com:office:smarttags" w:element="country-region">
                <w:r w:rsidRPr="00B52FC7">
                  <w:rPr>
                    <w:rFonts w:ascii="Times New Roman" w:eastAsia="Times New Roman" w:hAnsi="Times New Roman" w:cs="Times New Roman"/>
                    <w:sz w:val="28"/>
                    <w:szCs w:val="28"/>
                    <w:lang w:eastAsia="ar-SA"/>
                  </w:rPr>
                  <w:t>Nam</w:t>
                </w:r>
              </w:smartTag>
            </w:smartTag>
            <w:r w:rsidRPr="00B52FC7">
              <w:rPr>
                <w:rFonts w:ascii="Times New Roman" w:eastAsia="Times New Roman" w:hAnsi="Times New Roman" w:cs="Times New Roman"/>
                <w:sz w:val="28"/>
                <w:szCs w:val="28"/>
                <w:lang w:eastAsia="ar-SA"/>
              </w:rPr>
              <w:t xml:space="preserve"> (22):                             Ngày chính thức:</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Nơi kết nạp vào Đảng Cộng sản Việt </w:t>
            </w:r>
            <w:smartTag w:uri="urn:schemas-microsoft-com:office:smarttags" w:element="place">
              <w:smartTag w:uri="urn:schemas-microsoft-com:office:smarttags" w:element="country-region">
                <w:r w:rsidRPr="00B52FC7">
                  <w:rPr>
                    <w:rFonts w:ascii="Times New Roman" w:eastAsia="Times New Roman" w:hAnsi="Times New Roman" w:cs="Times New Roman"/>
                    <w:sz w:val="28"/>
                    <w:szCs w:val="28"/>
                    <w:lang w:eastAsia="ar-SA"/>
                  </w:rPr>
                  <w:t>Nam</w:t>
                </w:r>
              </w:smartTag>
            </w:smartTag>
            <w:r w:rsidRPr="00B52FC7">
              <w:rPr>
                <w:rFonts w:ascii="Times New Roman" w:eastAsia="Times New Roman" w:hAnsi="Times New Roman" w:cs="Times New Roman"/>
                <w:sz w:val="28"/>
                <w:szCs w:val="28"/>
                <w:lang w:eastAsia="ar-SA"/>
              </w:rPr>
              <w:t xml:space="preserve"> (23):</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Ngày vào CAND (24):                              Đơn vị tuyển:</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Chức vụ, đơn vị hiện tại (25):</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Cấp bậc (26):                                             Bậc lương (27):</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Danh hiệu được phong (28):</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Tình trạng sức khỏe (29):                Chiều cao:           Cân nặng:             Nhóm máu:</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Các bệnh kinh niên, truyền nhiễm (30):</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 xml:space="preserve">Gia đình chính sách (31):       </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lastRenderedPageBreak/>
              <w:t>Sở trường công tác (32):</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II - LỊCH SỬ BẢN THÂN</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1. Quá trình học tập, công tác</w:t>
            </w: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240" w:lineRule="auto"/>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Từ tháng, năm                       đến tháng, năm</w:t>
            </w: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240" w:lineRule="auto"/>
              <w:rPr>
                <w:rFonts w:ascii="Times New Roman" w:eastAsia="Times New Roman" w:hAnsi="Times New Roman" w:cs="Times New Roman"/>
                <w:spacing w:val="-2"/>
                <w:szCs w:val="28"/>
                <w:lang w:eastAsia="ar-SA"/>
              </w:rPr>
            </w:pPr>
            <w:r w:rsidRPr="00B52FC7">
              <w:rPr>
                <w:rFonts w:ascii="Times New Roman" w:eastAsia="Times New Roman" w:hAnsi="Times New Roman" w:cs="Times New Roman"/>
                <w:spacing w:val="-2"/>
                <w:szCs w:val="28"/>
                <w:lang w:eastAsia="ar-SA"/>
              </w:rPr>
              <w:t>Đã học và tốt nghiệp những trường nào, ở đâu hoặc làm những công việc gì (kể cả hợp đồng lao động) trong cơ quan, đơn vị, tổ chức nào, ở đâu (kê khai những thành tích nổi bật trong học tập, lao động)?</w:t>
            </w: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4"/>
        </w:trPr>
        <w:tc>
          <w:tcPr>
            <w:tcW w:w="104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3952"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240" w:lineRule="auto"/>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b/>
                <w:bCs/>
                <w:sz w:val="28"/>
                <w:szCs w:val="28"/>
                <w:lang w:eastAsia="ar-SA"/>
              </w:rPr>
              <w:t>2. Những đặc điểm về lịch sử bản thân</w:t>
            </w:r>
            <w:r w:rsidRPr="00B52FC7">
              <w:rPr>
                <w:rFonts w:ascii="Times New Roman" w:eastAsia="Times New Roman" w:hAnsi="Times New Roman" w:cs="Times New Roman"/>
                <w:sz w:val="28"/>
                <w:szCs w:val="28"/>
                <w:lang w:eastAsia="ar-SA"/>
              </w:rPr>
              <w:t xml:space="preserve"> </w:t>
            </w:r>
          </w:p>
        </w:tc>
      </w:tr>
      <w:tr w:rsidR="00B52FC7" w:rsidRPr="00B52FC7" w:rsidTr="00462926">
        <w:trPr>
          <w:trHeight w:val="357"/>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Tháng, năm</w:t>
            </w:r>
          </w:p>
        </w:tc>
        <w:tc>
          <w:tcPr>
            <w:tcW w:w="4040" w:type="pct"/>
            <w:gridSpan w:val="3"/>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Hành vi vi phạm pháp luật, hình thức xử lý, cơ quan xử lý</w:t>
            </w:r>
          </w:p>
        </w:tc>
      </w:tr>
      <w:tr w:rsidR="00B52FC7" w:rsidRPr="00B52FC7" w:rsidTr="00462926">
        <w:trPr>
          <w:trHeight w:val="353"/>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4040" w:type="pct"/>
            <w:gridSpan w:val="3"/>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4040" w:type="pct"/>
            <w:gridSpan w:val="3"/>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4040" w:type="pct"/>
            <w:gridSpan w:val="3"/>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4040" w:type="pct"/>
            <w:gridSpan w:val="3"/>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i/>
                <w:iCs/>
                <w:sz w:val="28"/>
                <w:szCs w:val="28"/>
                <w:lang w:eastAsia="ar-SA"/>
              </w:rPr>
            </w:pPr>
            <w:r w:rsidRPr="00B52FC7">
              <w:rPr>
                <w:rFonts w:ascii="Times New Roman" w:eastAsia="Times New Roman" w:hAnsi="Times New Roman" w:cs="Times New Roman"/>
                <w:b/>
                <w:bCs/>
                <w:sz w:val="28"/>
                <w:szCs w:val="28"/>
                <w:lang w:eastAsia="ar-SA"/>
              </w:rPr>
              <w:t>3. Khen thưởng</w:t>
            </w:r>
          </w:p>
        </w:tc>
      </w:tr>
      <w:tr w:rsidR="00B52FC7" w:rsidRPr="00B52FC7" w:rsidTr="00462926">
        <w:trPr>
          <w:trHeight w:val="355"/>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Tháng, năm</w:t>
            </w: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Nội dung và hình thức khen thưởng</w:t>
            </w: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Cấp quyết định</w:t>
            </w: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3"/>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i/>
                <w:iCs/>
                <w:sz w:val="28"/>
                <w:szCs w:val="28"/>
                <w:lang w:eastAsia="ar-SA"/>
              </w:rPr>
            </w:pPr>
            <w:r w:rsidRPr="00B52FC7">
              <w:rPr>
                <w:rFonts w:ascii="Times New Roman" w:eastAsia="Times New Roman" w:hAnsi="Times New Roman" w:cs="Times New Roman"/>
                <w:b/>
                <w:bCs/>
                <w:sz w:val="28"/>
                <w:szCs w:val="28"/>
                <w:lang w:eastAsia="ar-SA"/>
              </w:rPr>
              <w:t>4. Kỷ luật</w:t>
            </w:r>
          </w:p>
        </w:tc>
      </w:tr>
      <w:tr w:rsidR="00B52FC7" w:rsidRPr="00B52FC7" w:rsidTr="00462926">
        <w:trPr>
          <w:trHeight w:val="355"/>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Tháng, năm</w:t>
            </w: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Lý do và hình thức kỷ luật</w:t>
            </w: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Cấp quyết định</w:t>
            </w: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2"/>
        </w:trPr>
        <w:tc>
          <w:tcPr>
            <w:tcW w:w="96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2958" w:type="pct"/>
            <w:gridSpan w:val="2"/>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c>
          <w:tcPr>
            <w:tcW w:w="1082"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keepNext/>
              <w:suppressAutoHyphens/>
              <w:spacing w:after="0" w:line="360" w:lineRule="exact"/>
              <w:jc w:val="center"/>
              <w:outlineLvl w:val="1"/>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 xml:space="preserve">III - QUAN HỆ GIA ĐÌNH </w:t>
            </w:r>
          </w:p>
          <w:p w:rsidR="00B52FC7" w:rsidRPr="00B52FC7" w:rsidRDefault="00B52FC7" w:rsidP="00B52FC7">
            <w:pPr>
              <w:suppressAutoHyphens/>
              <w:spacing w:after="0" w:line="240" w:lineRule="exac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6"/>
                <w:szCs w:val="26"/>
                <w:lang w:eastAsia="ar-SA"/>
              </w:rPr>
              <w:tab/>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before="120" w:after="120" w:line="240" w:lineRule="auto"/>
              <w:rPr>
                <w:rFonts w:ascii="Times New Roman" w:eastAsia="Times New Roman" w:hAnsi="Times New Roman" w:cs="Times New Roman"/>
                <w:b/>
                <w:bCs/>
                <w:szCs w:val="28"/>
                <w:lang w:eastAsia="ar-SA"/>
              </w:rPr>
            </w:pPr>
            <w:r w:rsidRPr="00B52FC7">
              <w:rPr>
                <w:rFonts w:ascii="Times New Roman" w:eastAsia="Times New Roman" w:hAnsi="Times New Roman" w:cs="Times New Roman"/>
                <w:szCs w:val="28"/>
                <w:lang w:eastAsia="ar-SA"/>
              </w:rPr>
              <w:t>Ghi rõ họ, tên từng người, năm sinh, quê quán, nơi đăng ký hộ khẩu thường trú, chỗ ở hiện nay, dân tộc, tôn giáo, nghề nghiệp, chức vụ, đơn vị công tác hay học tập, quá trình hoạt động theo từng thời gian, thái độ chính trị; đặc điểm lịch sử (có bị bắt, bị tù, làm việc trong chế độ cũ, nguỵ quân, nguỵ quyền không), nếu có ai hoạt động cho địch thì ghi rõ thời gian, nơi hoạt động, chức vụ, mức độ ảnh hưởng xấu đối với cách mạng, nếu vi phạm pháp luật phải ghi rõ tội danh, bị cơ quan nào xử lý, mức độ và thời gian chấp hành hình phạt, thái độ chính trị hiện nay?</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val="pt-BR" w:eastAsia="ar-SA"/>
              </w:rPr>
            </w:pPr>
            <w:r w:rsidRPr="00B52FC7">
              <w:rPr>
                <w:rFonts w:ascii="Times New Roman" w:eastAsia="Times New Roman" w:hAnsi="Times New Roman" w:cs="Times New Roman"/>
                <w:b/>
                <w:bCs/>
                <w:sz w:val="28"/>
                <w:szCs w:val="28"/>
                <w:lang w:val="pt-BR" w:eastAsia="ar-SA"/>
              </w:rPr>
              <w:t>1. CHA, MẸ,  ANH CHỊ EM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r w:rsidRPr="00B52FC7">
              <w:rPr>
                <w:rFonts w:ascii="Times New Roman" w:eastAsia="Times New Roman" w:hAnsi="Times New Roman" w:cs="Times New Roman"/>
                <w:sz w:val="28"/>
                <w:szCs w:val="28"/>
                <w:lang w:val="pt-BR" w:eastAsia="ar-SA"/>
              </w:rPr>
              <w:t>1.1. Cha, mẹ (kể cả cha mẹ nuôi, người nuôi dưỡng):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1.2. Anh, chị, em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2. VỢ (CHỒNG), CON</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2.1. Vợ (chồng):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r w:rsidRPr="00B52FC7">
              <w:rPr>
                <w:rFonts w:ascii="Times New Roman" w:eastAsia="Times New Roman" w:hAnsi="Times New Roman" w:cs="Times New Roman"/>
                <w:sz w:val="28"/>
                <w:szCs w:val="28"/>
                <w:lang w:val="fr-FR" w:eastAsia="ar-SA"/>
              </w:rPr>
              <w:t>2.2. Con (kể cả con nuôi):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3. BÊN NỘI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3.1. Ông, bà nội: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rPr>
          <w:trHeight w:val="355"/>
        </w:trPr>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keepNext/>
              <w:suppressAutoHyphens/>
              <w:spacing w:after="0" w:line="340" w:lineRule="exact"/>
              <w:jc w:val="left"/>
              <w:outlineLvl w:val="1"/>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keepNext/>
              <w:suppressAutoHyphens/>
              <w:spacing w:after="0" w:line="340" w:lineRule="exact"/>
              <w:jc w:val="left"/>
              <w:outlineLvl w:val="1"/>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keepNext/>
              <w:suppressAutoHyphens/>
              <w:spacing w:after="0" w:line="340" w:lineRule="exact"/>
              <w:jc w:val="left"/>
              <w:outlineLvl w:val="1"/>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r w:rsidRPr="00B52FC7">
              <w:rPr>
                <w:rFonts w:ascii="Times New Roman" w:eastAsia="Times New Roman" w:hAnsi="Times New Roman" w:cs="Times New Roman"/>
                <w:sz w:val="28"/>
                <w:szCs w:val="28"/>
                <w:lang w:val="fr-FR" w:eastAsia="ar-SA"/>
              </w:rPr>
              <w:t>3.2. Bác, chú, cô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i/>
                <w:iCs/>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4. BÊN NGOẠI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4.1. Ông, bà ngoại: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fr-F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val="fr-FR" w:eastAsia="ar-SA"/>
              </w:rPr>
              <w:t>4.2. Bác, cậu, dì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2"/>
                <w:szCs w:val="22"/>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b/>
                <w:bCs/>
                <w:sz w:val="28"/>
                <w:szCs w:val="28"/>
                <w:lang w:eastAsia="ar-SA"/>
              </w:rPr>
              <w:t>5. BÊN GIA ĐÌNH VỢ (CHỒNG)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5.1. Cha, mẹ, anh, chị, em ruột của vợ (chồng)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a) Cha, mẹ (kể cả cha mẹ nuôi, người nuôi dưỡng):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2"/>
                <w:szCs w:val="22"/>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val="pt-BR" w:eastAsia="ar-SA"/>
              </w:rPr>
            </w:pPr>
            <w:r w:rsidRPr="00B52FC7">
              <w:rPr>
                <w:rFonts w:ascii="Times New Roman" w:eastAsia="Times New Roman" w:hAnsi="Times New Roman" w:cs="Times New Roman"/>
                <w:sz w:val="28"/>
                <w:szCs w:val="28"/>
                <w:lang w:val="pt-BR" w:eastAsia="ar-SA"/>
              </w:rPr>
              <w:t>b) Anh, chị, em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val="pt-BR"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6"/>
                <w:szCs w:val="26"/>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6"/>
                <w:szCs w:val="26"/>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val="pt-BR" w:eastAsia="ar-SA"/>
              </w:rPr>
            </w:pPr>
            <w:r w:rsidRPr="00B52FC7">
              <w:rPr>
                <w:rFonts w:ascii="Times New Roman" w:eastAsia="Times New Roman" w:hAnsi="Times New Roman" w:cs="Times New Roman"/>
                <w:b/>
                <w:bCs/>
                <w:sz w:val="28"/>
                <w:szCs w:val="28"/>
                <w:lang w:val="pt-BR" w:eastAsia="ar-SA"/>
              </w:rPr>
              <w:t>5.2. Bên nội của vợ (chồng)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6"/>
                <w:szCs w:val="26"/>
                <w:lang w:eastAsia="ar-SA"/>
              </w:rPr>
            </w:pPr>
            <w:r w:rsidRPr="00B52FC7">
              <w:rPr>
                <w:rFonts w:ascii="Times New Roman" w:eastAsia="Times New Roman" w:hAnsi="Times New Roman" w:cs="Times New Roman"/>
                <w:sz w:val="26"/>
                <w:szCs w:val="26"/>
                <w:lang w:eastAsia="ar-SA"/>
              </w:rPr>
              <w:t>a) Ông, bà nội: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b) Bác, chú, cô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5.3. Bên ngoại của vợ (chồng)</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t>a) Ông, bà ngoại:</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b/>
                <w:bCs/>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r w:rsidRPr="00B52FC7">
              <w:rPr>
                <w:rFonts w:ascii="Times New Roman" w:eastAsia="Times New Roman" w:hAnsi="Times New Roman" w:cs="Times New Roman"/>
                <w:sz w:val="28"/>
                <w:szCs w:val="28"/>
                <w:lang w:eastAsia="ar-SA"/>
              </w:rPr>
              <w:lastRenderedPageBreak/>
              <w:t>b) Bác, cậu, dì ruột:</w:t>
            </w: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gridSpan w:val="4"/>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bl>
    <w:p w:rsidR="00B52FC7" w:rsidRPr="00B52FC7" w:rsidRDefault="00B52FC7" w:rsidP="00B52FC7">
      <w:pPr>
        <w:suppressAutoHyphens/>
        <w:spacing w:after="0" w:line="240" w:lineRule="auto"/>
        <w:jc w:val="left"/>
        <w:rPr>
          <w:rFonts w:ascii="Times New Roman" w:eastAsia="Times New Roman" w:hAnsi="Times New Roman" w:cs="Times New Roman"/>
          <w:b/>
          <w:bCs/>
          <w:sz w:val="2"/>
          <w:szCs w:val="2"/>
          <w:lang w:eastAsia="ar-SA"/>
        </w:rPr>
      </w:pPr>
      <w:r w:rsidRPr="00B52FC7">
        <w:rPr>
          <w:rFonts w:ascii="Times New Roman" w:eastAsia="Times New Roman" w:hAnsi="Times New Roman" w:cs="Times New Roman"/>
          <w:b/>
          <w:bCs/>
          <w:sz w:val="28"/>
          <w:szCs w:val="28"/>
          <w:lang w:eastAsia="ar-SA"/>
        </w:rPr>
        <w:br w:type="page"/>
      </w:r>
    </w:p>
    <w:tbl>
      <w:tblPr>
        <w:tblW w:w="5364" w:type="pct"/>
        <w:tblInd w:w="-562" w:type="dxa"/>
        <w:tblBorders>
          <w:top w:val="dotted" w:sz="4" w:space="0" w:color="auto"/>
          <w:bottom w:val="dotted" w:sz="4" w:space="0" w:color="auto"/>
          <w:insideH w:val="dotted" w:sz="4" w:space="0" w:color="auto"/>
          <w:insideV w:val="single" w:sz="4" w:space="0" w:color="auto"/>
        </w:tblBorders>
        <w:tblLook w:val="0000" w:firstRow="0" w:lastRow="0" w:firstColumn="0" w:lastColumn="0" w:noHBand="0" w:noVBand="0"/>
      </w:tblPr>
      <w:tblGrid>
        <w:gridCol w:w="10930"/>
      </w:tblGrid>
      <w:tr w:rsidR="00B52FC7" w:rsidRPr="00B52FC7" w:rsidTr="00462926">
        <w:tc>
          <w:tcPr>
            <w:tcW w:w="5000" w:type="pct"/>
            <w:tcBorders>
              <w:top w:val="nil"/>
              <w:left w:val="nil"/>
              <w:bottom w:val="single" w:sz="4" w:space="0" w:color="auto"/>
              <w:right w:val="nil"/>
            </w:tcBorders>
          </w:tcPr>
          <w:p w:rsidR="00B52FC7" w:rsidRPr="00B52FC7" w:rsidRDefault="00B52FC7" w:rsidP="00B52FC7">
            <w:pPr>
              <w:keepNext/>
              <w:suppressAutoHyphens/>
              <w:spacing w:after="0" w:line="240" w:lineRule="auto"/>
              <w:jc w:val="center"/>
              <w:outlineLvl w:val="1"/>
              <w:rPr>
                <w:rFonts w:ascii="Times New Roman" w:eastAsia="Times New Roman" w:hAnsi="Times New Roman" w:cs="Times New Roman"/>
                <w:i/>
                <w:iCs/>
                <w:sz w:val="28"/>
                <w:szCs w:val="28"/>
                <w:lang w:eastAsia="ar-SA"/>
              </w:rPr>
            </w:pPr>
            <w:r w:rsidRPr="00B52FC7">
              <w:rPr>
                <w:rFonts w:ascii="Times New Roman" w:eastAsia="Times New Roman" w:hAnsi="Times New Roman" w:cs="Times New Roman"/>
                <w:b/>
                <w:bCs/>
                <w:sz w:val="28"/>
                <w:szCs w:val="28"/>
                <w:lang w:eastAsia="ar-SA"/>
              </w:rPr>
              <w:lastRenderedPageBreak/>
              <w:t>IV - QUAN HỆ XÃ HỘI</w:t>
            </w:r>
          </w:p>
          <w:p w:rsidR="00B52FC7" w:rsidRPr="00B52FC7" w:rsidRDefault="00B52FC7" w:rsidP="00B52FC7">
            <w:pPr>
              <w:suppressAutoHyphens/>
              <w:spacing w:after="0" w:line="240" w:lineRule="exact"/>
              <w:rPr>
                <w:rFonts w:ascii="Times New Roman" w:eastAsia="Times New Roman" w:hAnsi="Times New Roman" w:cs="Times New Roman"/>
                <w:i/>
                <w:iCs/>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before="120" w:after="120" w:line="240" w:lineRule="auto"/>
              <w:rPr>
                <w:rFonts w:ascii="Times New Roman" w:eastAsia="Times New Roman" w:hAnsi="Times New Roman" w:cs="Times New Roman"/>
                <w:szCs w:val="28"/>
                <w:lang w:eastAsia="ar-SA"/>
              </w:rPr>
            </w:pPr>
            <w:r w:rsidRPr="00B52FC7">
              <w:rPr>
                <w:rFonts w:ascii="Times New Roman" w:eastAsia="Times New Roman" w:hAnsi="Times New Roman" w:cs="Times New Roman"/>
                <w:szCs w:val="28"/>
                <w:lang w:eastAsia="ar-SA"/>
              </w:rPr>
              <w:t>Ghi rõ họ tên, tuổi, nghề nghiệp, nơi làm việc, chỗ ở hiện nay của những người có quan hệ thân thiết đối với bản thân (kể cả người nước ngoài). Những ảnh hưởng tốt, xấu về tư tưởng, đạo đức, lối sống, học tập, rèn luyện và những mối quan hệ về kinh tế… của người đó đối với bản thân.</w:t>
            </w: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nil"/>
              <w:bottom w:val="single" w:sz="4" w:space="0" w:color="auto"/>
              <w:right w:val="nil"/>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p>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V - TỰ NHẬN XÉT VỀ BẢN THÂN</w:t>
            </w:r>
          </w:p>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before="120" w:after="120" w:line="240" w:lineRule="auto"/>
              <w:jc w:val="center"/>
              <w:rPr>
                <w:rFonts w:ascii="Times New Roman" w:eastAsia="Times New Roman" w:hAnsi="Times New Roman" w:cs="Times New Roman"/>
                <w:szCs w:val="28"/>
                <w:lang w:eastAsia="ar-SA"/>
              </w:rPr>
            </w:pPr>
            <w:r w:rsidRPr="00B52FC7">
              <w:rPr>
                <w:rFonts w:ascii="Times New Roman" w:eastAsia="Times New Roman" w:hAnsi="Times New Roman" w:cs="Times New Roman"/>
                <w:szCs w:val="28"/>
                <w:lang w:eastAsia="ar-SA"/>
              </w:rPr>
              <w:t>Về phẩm chất chính trị, đạo đức, lối sống, ý thức kỷ luật, năng lực và sở trường công tác…</w:t>
            </w: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bl>
    <w:p w:rsidR="00B52FC7" w:rsidRPr="00B52FC7" w:rsidRDefault="00B52FC7" w:rsidP="00B52FC7">
      <w:pPr>
        <w:suppressAutoHyphens/>
        <w:spacing w:after="0" w:line="240" w:lineRule="auto"/>
        <w:jc w:val="center"/>
        <w:rPr>
          <w:rFonts w:ascii="Times New Roman" w:eastAsia="Times New Roman" w:hAnsi="Times New Roman" w:cs="Times New Roman"/>
          <w:szCs w:val="28"/>
          <w:lang w:eastAsia="ar-SA"/>
        </w:rPr>
      </w:pPr>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 xml:space="preserve">VI - </w:t>
      </w:r>
      <w:smartTag w:uri="urn:schemas-microsoft-com:office:smarttags" w:element="place">
        <w:r w:rsidRPr="00B52FC7">
          <w:rPr>
            <w:rFonts w:ascii="Times New Roman" w:eastAsia="Times New Roman" w:hAnsi="Times New Roman" w:cs="Times New Roman"/>
            <w:b/>
            <w:bCs/>
            <w:sz w:val="28"/>
            <w:szCs w:val="28"/>
            <w:lang w:eastAsia="ar-SA"/>
          </w:rPr>
          <w:t>CAM</w:t>
        </w:r>
      </w:smartTag>
      <w:r w:rsidRPr="00B52FC7">
        <w:rPr>
          <w:rFonts w:ascii="Times New Roman" w:eastAsia="Times New Roman" w:hAnsi="Times New Roman" w:cs="Times New Roman"/>
          <w:b/>
          <w:bCs/>
          <w:sz w:val="28"/>
          <w:szCs w:val="28"/>
          <w:lang w:eastAsia="ar-SA"/>
        </w:rPr>
        <w:t xml:space="preserve"> ĐOAN VỀ LÝ LỊCH </w:t>
      </w:r>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p>
    <w:tbl>
      <w:tblPr>
        <w:tblW w:w="5364" w:type="pct"/>
        <w:tblInd w:w="-5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5721"/>
        <w:gridCol w:w="5209"/>
      </w:tblGrid>
      <w:tr w:rsidR="00B52FC7" w:rsidRPr="00B52FC7" w:rsidTr="00462926">
        <w:trPr>
          <w:trHeight w:val="223"/>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2"/>
                <w:szCs w:val="22"/>
                <w:lang w:eastAsia="ar-SA"/>
              </w:rPr>
            </w:pPr>
            <w:r w:rsidRPr="00B52FC7">
              <w:rPr>
                <w:rFonts w:ascii="Times New Roman" w:eastAsia="Times New Roman" w:hAnsi="Times New Roman" w:cs="Times New Roman"/>
                <w:b/>
                <w:bCs/>
                <w:sz w:val="22"/>
                <w:szCs w:val="22"/>
                <w:lang w:eastAsia="ar-SA"/>
              </w:rPr>
              <w:t>ĐẠI DIỆN GIA ĐÌNH</w:t>
            </w:r>
          </w:p>
          <w:p w:rsidR="00B52FC7" w:rsidRPr="00B52FC7" w:rsidRDefault="00B52FC7" w:rsidP="00B52FC7">
            <w:pPr>
              <w:suppressAutoHyphens/>
              <w:spacing w:after="0" w:line="240" w:lineRule="auto"/>
              <w:jc w:val="center"/>
              <w:rPr>
                <w:rFonts w:ascii="Times New Roman" w:eastAsia="Times New Roman" w:hAnsi="Times New Roman" w:cs="Times New Roman"/>
                <w:bCs/>
                <w:i/>
                <w:sz w:val="22"/>
                <w:szCs w:val="22"/>
                <w:lang w:eastAsia="ar-SA"/>
              </w:rPr>
            </w:pPr>
            <w:r w:rsidRPr="00B52FC7">
              <w:rPr>
                <w:rFonts w:ascii="Times New Roman" w:eastAsia="Times New Roman" w:hAnsi="Times New Roman" w:cs="Times New Roman"/>
                <w:bCs/>
                <w:i/>
                <w:sz w:val="22"/>
                <w:szCs w:val="22"/>
                <w:lang w:eastAsia="ar-SA"/>
              </w:rPr>
              <w:t>(Dùng cho tuyển người vào Công an nhân dân)</w:t>
            </w: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b/>
                <w:bCs/>
                <w:sz w:val="22"/>
                <w:szCs w:val="22"/>
                <w:lang w:eastAsia="ar-SA"/>
              </w:rPr>
            </w:pPr>
            <w:r w:rsidRPr="00B52FC7">
              <w:rPr>
                <w:rFonts w:ascii="Times New Roman" w:eastAsia="Times New Roman" w:hAnsi="Times New Roman" w:cs="Times New Roman"/>
                <w:b/>
                <w:bCs/>
                <w:sz w:val="22"/>
                <w:szCs w:val="22"/>
                <w:lang w:eastAsia="ar-SA"/>
              </w:rPr>
              <w:t>NGƯỜI KHAI LÝ LỊCH</w:t>
            </w: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r w:rsidR="00B52FC7" w:rsidRPr="00B52FC7" w:rsidTr="00462926">
        <w:trPr>
          <w:trHeight w:val="221"/>
        </w:trPr>
        <w:tc>
          <w:tcPr>
            <w:tcW w:w="2617"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i/>
                <w:iCs/>
                <w:szCs w:val="28"/>
                <w:lang w:eastAsia="ar-SA"/>
              </w:rPr>
            </w:pP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i/>
                <w:iCs/>
                <w:sz w:val="28"/>
                <w:szCs w:val="28"/>
                <w:lang w:eastAsia="ar-SA"/>
              </w:rPr>
              <w:t xml:space="preserve">ngày </w:t>
            </w: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i/>
                <w:iCs/>
                <w:sz w:val="28"/>
                <w:szCs w:val="28"/>
                <w:lang w:eastAsia="ar-SA"/>
              </w:rPr>
              <w:t xml:space="preserve">tháng </w:t>
            </w:r>
            <w:r w:rsidRPr="00B52FC7">
              <w:rPr>
                <w:rFonts w:ascii="Times New Roman" w:eastAsia="Times New Roman" w:hAnsi="Times New Roman" w:cs="Times New Roman"/>
                <w:i/>
                <w:iCs/>
                <w:szCs w:val="28"/>
                <w:lang w:eastAsia="ar-SA"/>
              </w:rPr>
              <w:t>….…..</w:t>
            </w:r>
            <w:r w:rsidRPr="00B52FC7">
              <w:rPr>
                <w:rFonts w:ascii="Times New Roman" w:eastAsia="Times New Roman" w:hAnsi="Times New Roman" w:cs="Times New Roman"/>
                <w:i/>
                <w:iCs/>
                <w:sz w:val="28"/>
                <w:szCs w:val="28"/>
                <w:lang w:eastAsia="ar-SA"/>
              </w:rPr>
              <w:t xml:space="preserve"> năm </w:t>
            </w:r>
            <w:r w:rsidRPr="00B52FC7">
              <w:rPr>
                <w:rFonts w:ascii="Times New Roman" w:eastAsia="Times New Roman" w:hAnsi="Times New Roman" w:cs="Times New Roman"/>
                <w:i/>
                <w:iCs/>
                <w:szCs w:val="28"/>
                <w:lang w:eastAsia="ar-SA"/>
              </w:rPr>
              <w:t>………</w:t>
            </w:r>
          </w:p>
          <w:p w:rsidR="00B52FC7" w:rsidRPr="00B52FC7" w:rsidRDefault="00B52FC7" w:rsidP="00B52FC7">
            <w:pPr>
              <w:suppressAutoHyphens/>
              <w:spacing w:after="0" w:line="340" w:lineRule="exact"/>
              <w:jc w:val="center"/>
              <w:rPr>
                <w:rFonts w:ascii="Times New Roman" w:eastAsia="Times New Roman" w:hAnsi="Times New Roman" w:cs="Times New Roman"/>
                <w:i/>
                <w:iCs/>
                <w:sz w:val="22"/>
                <w:szCs w:val="22"/>
                <w:lang w:eastAsia="ar-SA"/>
              </w:rPr>
            </w:pPr>
            <w:r w:rsidRPr="00B52FC7">
              <w:rPr>
                <w:rFonts w:ascii="Times New Roman" w:eastAsia="Times New Roman" w:hAnsi="Times New Roman" w:cs="Times New Roman"/>
                <w:i/>
                <w:iCs/>
                <w:sz w:val="22"/>
                <w:szCs w:val="22"/>
                <w:lang w:eastAsia="ar-SA"/>
              </w:rPr>
              <w:t>(Ký và ghi rõ họ tên)</w:t>
            </w:r>
          </w:p>
          <w:p w:rsidR="00B52FC7" w:rsidRPr="00B52FC7" w:rsidRDefault="00B52FC7" w:rsidP="00B52FC7">
            <w:pPr>
              <w:suppressAutoHyphens/>
              <w:spacing w:after="0" w:line="340" w:lineRule="exact"/>
              <w:jc w:val="center"/>
              <w:rPr>
                <w:rFonts w:ascii="Times New Roman" w:eastAsia="Times New Roman" w:hAnsi="Times New Roman" w:cs="Times New Roman"/>
                <w:i/>
                <w:iCs/>
                <w:sz w:val="22"/>
                <w:szCs w:val="22"/>
                <w:lang w:eastAsia="ar-SA"/>
              </w:rPr>
            </w:pPr>
          </w:p>
          <w:p w:rsidR="00B52FC7" w:rsidRPr="00B52FC7" w:rsidRDefault="00B52FC7" w:rsidP="00B52FC7">
            <w:pPr>
              <w:suppressAutoHyphens/>
              <w:spacing w:after="0" w:line="340" w:lineRule="exact"/>
              <w:jc w:val="left"/>
              <w:rPr>
                <w:rFonts w:ascii="Times New Roman" w:eastAsia="Times New Roman" w:hAnsi="Times New Roman" w:cs="Times New Roman"/>
                <w:i/>
                <w:iCs/>
                <w:sz w:val="22"/>
                <w:szCs w:val="22"/>
                <w:lang w:eastAsia="ar-SA"/>
              </w:rPr>
            </w:pPr>
          </w:p>
          <w:p w:rsidR="00B52FC7" w:rsidRPr="00B52FC7" w:rsidRDefault="00B52FC7" w:rsidP="00B52FC7">
            <w:pPr>
              <w:suppressAutoHyphens/>
              <w:spacing w:after="0" w:line="340" w:lineRule="exact"/>
              <w:jc w:val="center"/>
              <w:rPr>
                <w:rFonts w:ascii="Times New Roman" w:eastAsia="Times New Roman" w:hAnsi="Times New Roman" w:cs="Times New Roman"/>
                <w:b/>
                <w:bCs/>
                <w:sz w:val="22"/>
                <w:szCs w:val="22"/>
                <w:lang w:eastAsia="ar-SA"/>
              </w:rPr>
            </w:pPr>
          </w:p>
        </w:tc>
        <w:tc>
          <w:tcPr>
            <w:tcW w:w="2383" w:type="pct"/>
            <w:tcBorders>
              <w:top w:val="single" w:sz="4" w:space="0" w:color="auto"/>
              <w:left w:val="single" w:sz="4" w:space="0" w:color="auto"/>
              <w:bottom w:val="single" w:sz="4" w:space="0" w:color="auto"/>
              <w:right w:val="single" w:sz="4" w:space="0" w:color="auto"/>
            </w:tcBorders>
          </w:tcPr>
          <w:p w:rsidR="00B52FC7" w:rsidRPr="00B52FC7" w:rsidRDefault="00B52FC7" w:rsidP="00B52FC7">
            <w:pPr>
              <w:suppressAutoHyphens/>
              <w:spacing w:after="0" w:line="340" w:lineRule="exact"/>
              <w:jc w:val="center"/>
              <w:rPr>
                <w:rFonts w:ascii="Times New Roman" w:eastAsia="Times New Roman" w:hAnsi="Times New Roman" w:cs="Times New Roman"/>
                <w:i/>
                <w:iCs/>
                <w:szCs w:val="28"/>
                <w:lang w:eastAsia="ar-SA"/>
              </w:rPr>
            </w:pP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i/>
                <w:iCs/>
                <w:sz w:val="28"/>
                <w:szCs w:val="28"/>
                <w:lang w:eastAsia="ar-SA"/>
              </w:rPr>
              <w:t xml:space="preserve">ngày </w:t>
            </w: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i/>
                <w:iCs/>
                <w:sz w:val="28"/>
                <w:szCs w:val="28"/>
                <w:lang w:eastAsia="ar-SA"/>
              </w:rPr>
              <w:t xml:space="preserve">tháng </w:t>
            </w:r>
            <w:r w:rsidRPr="00B52FC7">
              <w:rPr>
                <w:rFonts w:ascii="Times New Roman" w:eastAsia="Times New Roman" w:hAnsi="Times New Roman" w:cs="Times New Roman"/>
                <w:i/>
                <w:iCs/>
                <w:szCs w:val="28"/>
                <w:lang w:eastAsia="ar-SA"/>
              </w:rPr>
              <w:t>……..</w:t>
            </w:r>
            <w:r w:rsidRPr="00B52FC7">
              <w:rPr>
                <w:rFonts w:ascii="Times New Roman" w:eastAsia="Times New Roman" w:hAnsi="Times New Roman" w:cs="Times New Roman"/>
                <w:i/>
                <w:iCs/>
                <w:sz w:val="28"/>
                <w:szCs w:val="28"/>
                <w:lang w:eastAsia="ar-SA"/>
              </w:rPr>
              <w:t xml:space="preserve"> năm </w:t>
            </w:r>
            <w:r w:rsidRPr="00B52FC7">
              <w:rPr>
                <w:rFonts w:ascii="Times New Roman" w:eastAsia="Times New Roman" w:hAnsi="Times New Roman" w:cs="Times New Roman"/>
                <w:i/>
                <w:iCs/>
                <w:szCs w:val="28"/>
                <w:lang w:eastAsia="ar-SA"/>
              </w:rPr>
              <w:t>………</w:t>
            </w:r>
          </w:p>
          <w:p w:rsidR="00B52FC7" w:rsidRPr="00B52FC7" w:rsidRDefault="00B52FC7" w:rsidP="00B52FC7">
            <w:pPr>
              <w:suppressAutoHyphens/>
              <w:spacing w:after="0" w:line="340" w:lineRule="exact"/>
              <w:jc w:val="center"/>
              <w:rPr>
                <w:rFonts w:ascii="Times New Roman" w:eastAsia="Times New Roman" w:hAnsi="Times New Roman" w:cs="Times New Roman"/>
                <w:i/>
                <w:iCs/>
                <w:sz w:val="26"/>
                <w:szCs w:val="26"/>
                <w:lang w:eastAsia="ar-SA"/>
              </w:rPr>
            </w:pPr>
            <w:r w:rsidRPr="00B52FC7">
              <w:rPr>
                <w:rFonts w:ascii="Times New Roman" w:eastAsia="Times New Roman" w:hAnsi="Times New Roman" w:cs="Times New Roman"/>
                <w:i/>
                <w:iCs/>
                <w:sz w:val="22"/>
                <w:szCs w:val="22"/>
                <w:lang w:eastAsia="ar-SA"/>
              </w:rPr>
              <w:t>(Ký và ghi rõ họ tên)</w:t>
            </w:r>
          </w:p>
          <w:p w:rsidR="00B52FC7" w:rsidRPr="00B52FC7" w:rsidRDefault="00B52FC7" w:rsidP="00B52FC7">
            <w:pPr>
              <w:suppressAutoHyphens/>
              <w:spacing w:after="0" w:line="340" w:lineRule="exact"/>
              <w:rPr>
                <w:rFonts w:ascii="Times New Roman" w:eastAsia="Times New Roman" w:hAnsi="Times New Roman" w:cs="Times New Roman"/>
                <w:b/>
                <w:bCs/>
                <w:sz w:val="22"/>
                <w:szCs w:val="22"/>
                <w:lang w:eastAsia="ar-SA"/>
              </w:rPr>
            </w:pPr>
          </w:p>
        </w:tc>
      </w:tr>
    </w:tbl>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 xml:space="preserve">VII - XÁC NHẬN CỦA UBND XÃ, PHƯỜNG, THỊ TRẤN </w:t>
      </w:r>
    </w:p>
    <w:p w:rsidR="00B52FC7" w:rsidRPr="00B52FC7" w:rsidRDefault="00B52FC7" w:rsidP="00B52FC7">
      <w:pPr>
        <w:suppressAutoHyphens/>
        <w:spacing w:after="0" w:line="240" w:lineRule="auto"/>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b/>
          <w:bCs/>
          <w:sz w:val="28"/>
          <w:szCs w:val="28"/>
          <w:lang w:eastAsia="ar-SA"/>
        </w:rPr>
        <w:t>NƠI  ĐĂNG KÝ HỘ KHẨU THƯỜNG TRÚ (ĐỐI VỚI NGƯỜI DỰ TUYỂN VÀO CAND VÀ NGƯỜI KẾT HÔN VỚI CÁN BỘ, CHIẾN SĨ, NGƯỜI LAO ĐỘNG TRONG CAND), ĐƠN VỊ CÔNG TÁC (ĐỐI VỚI CÁN BỘ, CHIẾN SĨ, NGƯỜI LAO ĐỘNG TRONG CAND)</w:t>
      </w:r>
    </w:p>
    <w:p w:rsidR="00B52FC7" w:rsidRPr="00B52FC7" w:rsidRDefault="00B52FC7" w:rsidP="00B52FC7">
      <w:pPr>
        <w:suppressAutoHyphens/>
        <w:spacing w:after="0" w:line="340" w:lineRule="exact"/>
        <w:jc w:val="center"/>
        <w:rPr>
          <w:rFonts w:ascii="Times New Roman" w:eastAsia="Times New Roman" w:hAnsi="Times New Roman" w:cs="Times New Roman"/>
          <w:sz w:val="28"/>
          <w:szCs w:val="28"/>
          <w:lang w:eastAsia="ar-SA"/>
        </w:rPr>
      </w:pPr>
    </w:p>
    <w:tbl>
      <w:tblPr>
        <w:tblW w:w="536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0"/>
      </w:tblGrid>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r w:rsidR="00B52FC7" w:rsidRPr="00B52FC7" w:rsidTr="00462926">
        <w:tc>
          <w:tcPr>
            <w:tcW w:w="5000" w:type="pct"/>
          </w:tcPr>
          <w:p w:rsidR="00B52FC7" w:rsidRPr="00B52FC7" w:rsidRDefault="00B52FC7" w:rsidP="00B52FC7">
            <w:pPr>
              <w:suppressAutoHyphens/>
              <w:spacing w:after="0" w:line="340" w:lineRule="exact"/>
              <w:jc w:val="center"/>
              <w:rPr>
                <w:rFonts w:ascii="Times New Roman" w:eastAsia="Times New Roman" w:hAnsi="Times New Roman" w:cs="Times New Roman"/>
                <w:i/>
                <w:iCs/>
                <w:sz w:val="28"/>
                <w:szCs w:val="28"/>
                <w:lang w:eastAsia="ar-SA"/>
              </w:rPr>
            </w:pPr>
            <w:r w:rsidRPr="00B52FC7">
              <w:rPr>
                <w:rFonts w:ascii="Times New Roman" w:eastAsia="Times New Roman" w:hAnsi="Times New Roman" w:cs="Times New Roman"/>
                <w:i/>
                <w:iCs/>
                <w:szCs w:val="28"/>
                <w:lang w:eastAsia="ar-SA"/>
              </w:rPr>
              <w:t xml:space="preserve">                                                                         </w:t>
            </w:r>
            <w:r>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i/>
                <w:iCs/>
                <w:szCs w:val="28"/>
                <w:lang w:eastAsia="ar-SA"/>
              </w:rPr>
              <w:t xml:space="preserve">   ……………………… </w:t>
            </w:r>
            <w:r w:rsidRPr="00B52FC7">
              <w:rPr>
                <w:rFonts w:ascii="Times New Roman" w:eastAsia="Times New Roman" w:hAnsi="Times New Roman" w:cs="Times New Roman"/>
                <w:i/>
                <w:iCs/>
                <w:sz w:val="28"/>
                <w:szCs w:val="28"/>
                <w:lang w:eastAsia="ar-SA"/>
              </w:rPr>
              <w:t xml:space="preserve">ngày </w:t>
            </w:r>
            <w:r w:rsidRPr="00B52FC7">
              <w:rPr>
                <w:rFonts w:ascii="Times New Roman" w:eastAsia="Times New Roman" w:hAnsi="Times New Roman" w:cs="Times New Roman"/>
                <w:i/>
                <w:iCs/>
                <w:szCs w:val="28"/>
                <w:lang w:eastAsia="ar-SA"/>
              </w:rPr>
              <w:t xml:space="preserve">……… </w:t>
            </w:r>
            <w:r w:rsidRPr="00B52FC7">
              <w:rPr>
                <w:rFonts w:ascii="Times New Roman" w:eastAsia="Times New Roman" w:hAnsi="Times New Roman" w:cs="Times New Roman"/>
                <w:i/>
                <w:iCs/>
                <w:sz w:val="28"/>
                <w:szCs w:val="28"/>
                <w:lang w:eastAsia="ar-SA"/>
              </w:rPr>
              <w:t xml:space="preserve">tháng </w:t>
            </w:r>
            <w:r w:rsidRPr="00B52FC7">
              <w:rPr>
                <w:rFonts w:ascii="Times New Roman" w:eastAsia="Times New Roman" w:hAnsi="Times New Roman" w:cs="Times New Roman"/>
                <w:i/>
                <w:iCs/>
                <w:szCs w:val="28"/>
                <w:lang w:eastAsia="ar-SA"/>
              </w:rPr>
              <w:t>….…..</w:t>
            </w:r>
            <w:r w:rsidRPr="00B52FC7">
              <w:rPr>
                <w:rFonts w:ascii="Times New Roman" w:eastAsia="Times New Roman" w:hAnsi="Times New Roman" w:cs="Times New Roman"/>
                <w:i/>
                <w:iCs/>
                <w:sz w:val="28"/>
                <w:szCs w:val="28"/>
                <w:lang w:eastAsia="ar-SA"/>
              </w:rPr>
              <w:t xml:space="preserve"> năm </w:t>
            </w:r>
            <w:r w:rsidRPr="00B52FC7">
              <w:rPr>
                <w:rFonts w:ascii="Times New Roman" w:eastAsia="Times New Roman" w:hAnsi="Times New Roman" w:cs="Times New Roman"/>
                <w:i/>
                <w:iCs/>
                <w:szCs w:val="28"/>
                <w:lang w:eastAsia="ar-SA"/>
              </w:rPr>
              <w:t>…………….</w:t>
            </w:r>
            <w:r w:rsidRPr="00B52FC7">
              <w:rPr>
                <w:rFonts w:ascii="Times New Roman" w:eastAsia="Times New Roman" w:hAnsi="Times New Roman" w:cs="Times New Roman"/>
                <w:i/>
                <w:iCs/>
                <w:sz w:val="28"/>
                <w:szCs w:val="28"/>
                <w:lang w:eastAsia="ar-SA"/>
              </w:rPr>
              <w:t xml:space="preserve">                             </w:t>
            </w:r>
          </w:p>
          <w:p w:rsidR="00B52FC7" w:rsidRPr="00B52FC7" w:rsidRDefault="00B52FC7" w:rsidP="00B52FC7">
            <w:pPr>
              <w:suppressAutoHyphens/>
              <w:spacing w:after="0" w:line="340" w:lineRule="exact"/>
              <w:jc w:val="center"/>
              <w:rPr>
                <w:rFonts w:ascii="Times New Roman" w:eastAsia="Times New Roman" w:hAnsi="Times New Roman" w:cs="Times New Roman"/>
                <w:b/>
                <w:bCs/>
                <w:sz w:val="28"/>
                <w:szCs w:val="28"/>
                <w:lang w:eastAsia="ar-SA"/>
              </w:rPr>
            </w:pPr>
            <w:r w:rsidRPr="00B52FC7">
              <w:rPr>
                <w:rFonts w:ascii="Times New Roman" w:eastAsia="Times New Roman" w:hAnsi="Times New Roman" w:cs="Times New Roman"/>
                <w:i/>
                <w:iCs/>
                <w:sz w:val="28"/>
                <w:szCs w:val="28"/>
                <w:lang w:eastAsia="ar-SA"/>
              </w:rPr>
              <w:t xml:space="preserve">                                                                    </w:t>
            </w:r>
            <w:r w:rsidRPr="00B52FC7">
              <w:rPr>
                <w:rFonts w:ascii="Times New Roman" w:eastAsia="Times New Roman" w:hAnsi="Times New Roman" w:cs="Times New Roman"/>
                <w:b/>
                <w:bCs/>
                <w:sz w:val="28"/>
                <w:szCs w:val="28"/>
                <w:lang w:eastAsia="ar-SA"/>
              </w:rPr>
              <w:t xml:space="preserve">UBND xã, phường, thị trấn                                         </w:t>
            </w:r>
          </w:p>
          <w:p w:rsidR="00B52FC7" w:rsidRPr="00B52FC7" w:rsidRDefault="00B52FC7" w:rsidP="00B52FC7">
            <w:pPr>
              <w:suppressAutoHyphens/>
              <w:spacing w:after="0" w:line="340" w:lineRule="exact"/>
              <w:jc w:val="center"/>
              <w:rPr>
                <w:rFonts w:ascii="Times New Roman" w:eastAsia="Times New Roman" w:hAnsi="Times New Roman" w:cs="Times New Roman"/>
                <w:i/>
                <w:iCs/>
                <w:sz w:val="28"/>
                <w:szCs w:val="28"/>
                <w:lang w:eastAsia="ar-SA"/>
              </w:rPr>
            </w:pPr>
            <w:r w:rsidRPr="00B52FC7">
              <w:rPr>
                <w:rFonts w:ascii="Times New Roman" w:eastAsia="Times New Roman" w:hAnsi="Times New Roman" w:cs="Times New Roman"/>
                <w:i/>
                <w:iCs/>
                <w:sz w:val="28"/>
                <w:szCs w:val="28"/>
                <w:lang w:eastAsia="ar-SA"/>
              </w:rPr>
              <w:t xml:space="preserve">                                                                      </w:t>
            </w:r>
            <w:r w:rsidRPr="00B52FC7">
              <w:rPr>
                <w:rFonts w:ascii="Times New Roman" w:eastAsia="Times New Roman" w:hAnsi="Times New Roman" w:cs="Times New Roman"/>
                <w:i/>
                <w:iCs/>
                <w:sz w:val="22"/>
                <w:szCs w:val="22"/>
                <w:lang w:eastAsia="ar-SA"/>
              </w:rPr>
              <w:t>(ghi rõ họ tên, chức vụ, ký tên, đóng dấu)</w:t>
            </w:r>
          </w:p>
          <w:p w:rsid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p w:rsid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p w:rsidR="00B52FC7" w:rsidRPr="00B52FC7" w:rsidRDefault="00B52FC7" w:rsidP="00B52FC7">
            <w:pPr>
              <w:suppressAutoHyphens/>
              <w:spacing w:after="0" w:line="340" w:lineRule="exact"/>
              <w:jc w:val="left"/>
              <w:rPr>
                <w:rFonts w:ascii="Times New Roman" w:eastAsia="Times New Roman" w:hAnsi="Times New Roman" w:cs="Times New Roman"/>
                <w:sz w:val="28"/>
                <w:szCs w:val="28"/>
                <w:lang w:eastAsia="ar-SA"/>
              </w:rPr>
            </w:pPr>
          </w:p>
        </w:tc>
      </w:tr>
    </w:tbl>
    <w:p w:rsidR="00B30E04" w:rsidRPr="00B52FC7" w:rsidRDefault="00B30E04">
      <w:pPr>
        <w:rPr>
          <w:rFonts w:ascii="Times New Roman" w:hAnsi="Times New Roman" w:cs="Times New Roman"/>
          <w:sz w:val="28"/>
          <w:szCs w:val="28"/>
        </w:rPr>
      </w:pPr>
    </w:p>
    <w:sectPr w:rsidR="00B30E04" w:rsidRPr="00B52FC7" w:rsidSect="00B52FC7">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Symbol">
    <w:altName w:val="MS Gothic"/>
    <w:charset w:val="80"/>
    <w:family w:val="auto"/>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431CE6BC"/>
    <w:name w:val="WW8Num3"/>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b/>
        <w:bCs/>
        <w:sz w:val="28"/>
        <w:szCs w:val="28"/>
        <w:lang w:val="hr-H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0"/>
        </w:tabs>
        <w:ind w:left="1440" w:hanging="360"/>
      </w:pPr>
      <w:rPr>
        <w:rFonts w:ascii="Wingdings" w:hAnsi="Wingdings" w:cs="Wingdings" w:hint="default"/>
        <w:sz w:val="28"/>
        <w:szCs w:val="28"/>
        <w:lang w:val="vi-VN"/>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8"/>
        <w:szCs w:val="28"/>
        <w:lang w:val="vi-VN"/>
      </w:rPr>
    </w:lvl>
  </w:abstractNum>
  <w:abstractNum w:abstractNumId="4">
    <w:nsid w:val="00000006"/>
    <w:multiLevelType w:val="singleLevel"/>
    <w:tmpl w:val="00000006"/>
    <w:name w:val="WW8Num6"/>
    <w:lvl w:ilvl="0">
      <w:start w:val="1"/>
      <w:numFmt w:val="bullet"/>
      <w:lvlText w:val=""/>
      <w:lvlJc w:val="left"/>
      <w:pPr>
        <w:tabs>
          <w:tab w:val="num" w:pos="0"/>
        </w:tabs>
        <w:ind w:left="1429" w:hanging="360"/>
      </w:pPr>
      <w:rPr>
        <w:rFonts w:ascii="Wingdings" w:hAnsi="Wingdings" w:cs="Wingdings" w:hint="default"/>
        <w:sz w:val="28"/>
        <w:szCs w:val="28"/>
        <w:lang w:val="vi-VN"/>
      </w:rPr>
    </w:lvl>
  </w:abstractNum>
  <w:abstractNum w:abstractNumId="5">
    <w:nsid w:val="00000008"/>
    <w:multiLevelType w:val="singleLevel"/>
    <w:tmpl w:val="00000008"/>
    <w:name w:val="WW8Num8"/>
    <w:lvl w:ilvl="0">
      <w:start w:val="1"/>
      <w:numFmt w:val="bullet"/>
      <w:lvlText w:val=""/>
      <w:lvlJc w:val="left"/>
      <w:pPr>
        <w:tabs>
          <w:tab w:val="num" w:pos="0"/>
        </w:tabs>
        <w:ind w:left="1429" w:hanging="360"/>
      </w:pPr>
      <w:rPr>
        <w:rFonts w:ascii="Wingdings" w:hAnsi="Wingdings" w:cs="Wingdings" w:hint="default"/>
      </w:rPr>
    </w:lvl>
  </w:abstractNum>
  <w:abstractNum w:abstractNumId="6">
    <w:nsid w:val="0000000B"/>
    <w:multiLevelType w:val="singleLevel"/>
    <w:tmpl w:val="0000000B"/>
    <w:name w:val="WW8Num11"/>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pacing w:val="-6"/>
        <w:sz w:val="28"/>
        <w:szCs w:val="28"/>
        <w:lang w:val="nl-NL"/>
      </w:rPr>
    </w:lvl>
  </w:abstractNum>
  <w:abstractNum w:abstractNumId="9">
    <w:nsid w:val="0000000F"/>
    <w:multiLevelType w:val="singleLevel"/>
    <w:tmpl w:val="0000000F"/>
    <w:name w:val="WW8Num15"/>
    <w:lvl w:ilvl="0">
      <w:start w:val="1"/>
      <w:numFmt w:val="bullet"/>
      <w:lvlText w:val=""/>
      <w:lvlJc w:val="left"/>
      <w:pPr>
        <w:tabs>
          <w:tab w:val="num" w:pos="0"/>
        </w:tabs>
        <w:ind w:left="1429" w:hanging="360"/>
      </w:pPr>
      <w:rPr>
        <w:rFonts w:ascii="Wingdings" w:hAnsi="Wingdings" w:cs="Wingdings" w:hint="default"/>
        <w:sz w:val="28"/>
      </w:rPr>
    </w:lvl>
  </w:abstractNum>
  <w:abstractNum w:abstractNumId="10">
    <w:nsid w:val="00000010"/>
    <w:multiLevelType w:val="singleLevel"/>
    <w:tmpl w:val="00000010"/>
    <w:name w:val="WW8Num16"/>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11">
    <w:nsid w:val="00000013"/>
    <w:multiLevelType w:val="singleLevel"/>
    <w:tmpl w:val="5B2AE3A8"/>
    <w:name w:val="WW8Num19"/>
    <w:lvl w:ilvl="0">
      <w:start w:val="1"/>
      <w:numFmt w:val="lowerLetter"/>
      <w:lvlText w:val="%1)"/>
      <w:lvlJc w:val="left"/>
      <w:pPr>
        <w:tabs>
          <w:tab w:val="num" w:pos="0"/>
        </w:tabs>
        <w:ind w:left="720" w:hanging="360"/>
      </w:pPr>
      <w:rPr>
        <w:rFonts w:ascii="Times New Roman" w:eastAsia="Times New Roman" w:hAnsi="Times New Roman" w:cs="Wingdings" w:hint="default"/>
        <w:sz w:val="28"/>
        <w:szCs w:val="28"/>
        <w:lang w:val="it-IT"/>
      </w:rPr>
    </w:lvl>
  </w:abstractNum>
  <w:abstractNum w:abstractNumId="12">
    <w:nsid w:val="0000001B"/>
    <w:multiLevelType w:val="singleLevel"/>
    <w:tmpl w:val="0000001B"/>
    <w:name w:val="WW8Num27"/>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13">
    <w:nsid w:val="0E42247A"/>
    <w:multiLevelType w:val="hybridMultilevel"/>
    <w:tmpl w:val="69D46064"/>
    <w:lvl w:ilvl="0" w:tplc="1E0865D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A650CD"/>
    <w:multiLevelType w:val="hybridMultilevel"/>
    <w:tmpl w:val="363AD410"/>
    <w:lvl w:ilvl="0" w:tplc="C4DE1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093EEB"/>
    <w:multiLevelType w:val="hybridMultilevel"/>
    <w:tmpl w:val="CFC42302"/>
    <w:lvl w:ilvl="0" w:tplc="ED4C4606">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C84EE7"/>
    <w:multiLevelType w:val="hybridMultilevel"/>
    <w:tmpl w:val="EE8C152E"/>
    <w:lvl w:ilvl="0" w:tplc="95B242B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93742"/>
    <w:multiLevelType w:val="hybridMultilevel"/>
    <w:tmpl w:val="982418D4"/>
    <w:lvl w:ilvl="0" w:tplc="DA0CB9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6CC4763"/>
    <w:multiLevelType w:val="hybridMultilevel"/>
    <w:tmpl w:val="5B7E6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4220FB"/>
    <w:multiLevelType w:val="hybridMultilevel"/>
    <w:tmpl w:val="E4CC05F6"/>
    <w:lvl w:ilvl="0" w:tplc="00B210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424EAB"/>
    <w:multiLevelType w:val="hybridMultilevel"/>
    <w:tmpl w:val="42809378"/>
    <w:lvl w:ilvl="0" w:tplc="43FEE29E">
      <w:start w:val="1"/>
      <w:numFmt w:val="decimal"/>
      <w:suff w:val="space"/>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AD2E39"/>
    <w:multiLevelType w:val="hybridMultilevel"/>
    <w:tmpl w:val="C25860FA"/>
    <w:lvl w:ilvl="0" w:tplc="1500F1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B24B38"/>
    <w:multiLevelType w:val="hybridMultilevel"/>
    <w:tmpl w:val="5B94CA44"/>
    <w:lvl w:ilvl="0" w:tplc="191C957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2"/>
  </w:num>
  <w:num w:numId="11">
    <w:abstractNumId w:val="6"/>
  </w:num>
  <w:num w:numId="12">
    <w:abstractNumId w:val="10"/>
  </w:num>
  <w:num w:numId="13">
    <w:abstractNumId w:val="11"/>
  </w:num>
  <w:num w:numId="14">
    <w:abstractNumId w:val="22"/>
  </w:num>
  <w:num w:numId="15">
    <w:abstractNumId w:val="21"/>
  </w:num>
  <w:num w:numId="16">
    <w:abstractNumId w:val="13"/>
  </w:num>
  <w:num w:numId="17">
    <w:abstractNumId w:val="20"/>
  </w:num>
  <w:num w:numId="18">
    <w:abstractNumId w:val="18"/>
  </w:num>
  <w:num w:numId="19">
    <w:abstractNumId w:val="17"/>
  </w:num>
  <w:num w:numId="20">
    <w:abstractNumId w:val="14"/>
  </w:num>
  <w:num w:numId="21">
    <w:abstractNumId w:val="19"/>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A3"/>
    <w:rsid w:val="002652A3"/>
    <w:rsid w:val="007341E8"/>
    <w:rsid w:val="008472C7"/>
    <w:rsid w:val="008C1B62"/>
    <w:rsid w:val="009A04B9"/>
    <w:rsid w:val="00B30E04"/>
    <w:rsid w:val="00B52FC7"/>
    <w:rsid w:val="00E941DB"/>
    <w:rsid w:val="00F1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F8905A3-DC52-43D5-9762-3F4E575D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1E8"/>
  </w:style>
  <w:style w:type="paragraph" w:styleId="Heading1">
    <w:name w:val="heading 1"/>
    <w:basedOn w:val="Normal"/>
    <w:next w:val="Normal"/>
    <w:link w:val="Heading1Char"/>
    <w:qFormat/>
    <w:rsid w:val="007341E8"/>
    <w:pPr>
      <w:spacing w:before="300" w:after="40"/>
      <w:jc w:val="left"/>
      <w:outlineLvl w:val="0"/>
    </w:pPr>
    <w:rPr>
      <w:smallCaps/>
      <w:spacing w:val="5"/>
      <w:sz w:val="32"/>
      <w:szCs w:val="32"/>
    </w:rPr>
  </w:style>
  <w:style w:type="paragraph" w:styleId="Heading2">
    <w:name w:val="heading 2"/>
    <w:basedOn w:val="Normal"/>
    <w:next w:val="Normal"/>
    <w:link w:val="Heading2Char"/>
    <w:unhideWhenUsed/>
    <w:qFormat/>
    <w:rsid w:val="007341E8"/>
    <w:pPr>
      <w:spacing w:before="240" w:after="80"/>
      <w:jc w:val="left"/>
      <w:outlineLvl w:val="1"/>
    </w:pPr>
    <w:rPr>
      <w:smallCaps/>
      <w:spacing w:val="5"/>
      <w:sz w:val="28"/>
      <w:szCs w:val="28"/>
    </w:rPr>
  </w:style>
  <w:style w:type="paragraph" w:styleId="Heading3">
    <w:name w:val="heading 3"/>
    <w:basedOn w:val="Normal"/>
    <w:next w:val="Normal"/>
    <w:link w:val="Heading3Char"/>
    <w:unhideWhenUsed/>
    <w:qFormat/>
    <w:rsid w:val="007341E8"/>
    <w:pPr>
      <w:spacing w:after="0"/>
      <w:jc w:val="left"/>
      <w:outlineLvl w:val="2"/>
    </w:pPr>
    <w:rPr>
      <w:smallCaps/>
      <w:spacing w:val="5"/>
      <w:sz w:val="24"/>
      <w:szCs w:val="24"/>
    </w:rPr>
  </w:style>
  <w:style w:type="paragraph" w:styleId="Heading4">
    <w:name w:val="heading 4"/>
    <w:basedOn w:val="Normal"/>
    <w:next w:val="Normal"/>
    <w:link w:val="Heading4Char"/>
    <w:unhideWhenUsed/>
    <w:qFormat/>
    <w:rsid w:val="007341E8"/>
    <w:pPr>
      <w:spacing w:before="240" w:after="0"/>
      <w:jc w:val="left"/>
      <w:outlineLvl w:val="3"/>
    </w:pPr>
    <w:rPr>
      <w:smallCaps/>
      <w:spacing w:val="10"/>
      <w:sz w:val="22"/>
      <w:szCs w:val="22"/>
    </w:rPr>
  </w:style>
  <w:style w:type="paragraph" w:styleId="Heading5">
    <w:name w:val="heading 5"/>
    <w:basedOn w:val="Normal"/>
    <w:next w:val="Normal"/>
    <w:link w:val="Heading5Char"/>
    <w:unhideWhenUsed/>
    <w:qFormat/>
    <w:rsid w:val="007341E8"/>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7341E8"/>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7341E8"/>
    <w:pPr>
      <w:spacing w:after="0"/>
      <w:jc w:val="left"/>
      <w:outlineLvl w:val="6"/>
    </w:pPr>
    <w:rPr>
      <w:b/>
      <w:smallCaps/>
      <w:color w:val="C0504D"/>
      <w:spacing w:val="10"/>
    </w:rPr>
  </w:style>
  <w:style w:type="paragraph" w:styleId="Heading8">
    <w:name w:val="heading 8"/>
    <w:basedOn w:val="Normal"/>
    <w:next w:val="Normal"/>
    <w:link w:val="Heading8Char"/>
    <w:unhideWhenUsed/>
    <w:qFormat/>
    <w:rsid w:val="007341E8"/>
    <w:pPr>
      <w:spacing w:after="0"/>
      <w:jc w:val="left"/>
      <w:outlineLvl w:val="7"/>
    </w:pPr>
    <w:rPr>
      <w:b/>
      <w:i/>
      <w:smallCaps/>
      <w:color w:val="943634"/>
    </w:rPr>
  </w:style>
  <w:style w:type="paragraph" w:styleId="Heading9">
    <w:name w:val="heading 9"/>
    <w:basedOn w:val="Normal"/>
    <w:next w:val="Normal"/>
    <w:link w:val="Heading9Char"/>
    <w:unhideWhenUsed/>
    <w:qFormat/>
    <w:rsid w:val="007341E8"/>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41E8"/>
    <w:rPr>
      <w:smallCaps/>
      <w:spacing w:val="5"/>
      <w:sz w:val="32"/>
      <w:szCs w:val="32"/>
    </w:rPr>
  </w:style>
  <w:style w:type="character" w:customStyle="1" w:styleId="Heading2Char">
    <w:name w:val="Heading 2 Char"/>
    <w:link w:val="Heading2"/>
    <w:rsid w:val="007341E8"/>
    <w:rPr>
      <w:smallCaps/>
      <w:spacing w:val="5"/>
      <w:sz w:val="28"/>
      <w:szCs w:val="28"/>
    </w:rPr>
  </w:style>
  <w:style w:type="character" w:customStyle="1" w:styleId="Heading3Char">
    <w:name w:val="Heading 3 Char"/>
    <w:link w:val="Heading3"/>
    <w:rsid w:val="007341E8"/>
    <w:rPr>
      <w:smallCaps/>
      <w:spacing w:val="5"/>
      <w:sz w:val="24"/>
      <w:szCs w:val="24"/>
    </w:rPr>
  </w:style>
  <w:style w:type="character" w:customStyle="1" w:styleId="Heading4Char">
    <w:name w:val="Heading 4 Char"/>
    <w:link w:val="Heading4"/>
    <w:rsid w:val="007341E8"/>
    <w:rPr>
      <w:smallCaps/>
      <w:spacing w:val="10"/>
      <w:sz w:val="22"/>
      <w:szCs w:val="22"/>
    </w:rPr>
  </w:style>
  <w:style w:type="character" w:customStyle="1" w:styleId="Heading5Char">
    <w:name w:val="Heading 5 Char"/>
    <w:link w:val="Heading5"/>
    <w:rsid w:val="007341E8"/>
    <w:rPr>
      <w:smallCaps/>
      <w:color w:val="943634"/>
      <w:spacing w:val="10"/>
      <w:sz w:val="22"/>
      <w:szCs w:val="26"/>
    </w:rPr>
  </w:style>
  <w:style w:type="character" w:customStyle="1" w:styleId="Heading6Char">
    <w:name w:val="Heading 6 Char"/>
    <w:link w:val="Heading6"/>
    <w:uiPriority w:val="9"/>
    <w:semiHidden/>
    <w:rsid w:val="007341E8"/>
    <w:rPr>
      <w:smallCaps/>
      <w:color w:val="C0504D"/>
      <w:spacing w:val="5"/>
      <w:sz w:val="22"/>
    </w:rPr>
  </w:style>
  <w:style w:type="character" w:customStyle="1" w:styleId="Heading7Char">
    <w:name w:val="Heading 7 Char"/>
    <w:link w:val="Heading7"/>
    <w:uiPriority w:val="9"/>
    <w:semiHidden/>
    <w:rsid w:val="007341E8"/>
    <w:rPr>
      <w:b/>
      <w:smallCaps/>
      <w:color w:val="C0504D"/>
      <w:spacing w:val="10"/>
    </w:rPr>
  </w:style>
  <w:style w:type="character" w:customStyle="1" w:styleId="Heading8Char">
    <w:name w:val="Heading 8 Char"/>
    <w:link w:val="Heading8"/>
    <w:rsid w:val="007341E8"/>
    <w:rPr>
      <w:b/>
      <w:i/>
      <w:smallCaps/>
      <w:color w:val="943634"/>
    </w:rPr>
  </w:style>
  <w:style w:type="character" w:customStyle="1" w:styleId="Heading9Char">
    <w:name w:val="Heading 9 Char"/>
    <w:link w:val="Heading9"/>
    <w:rsid w:val="007341E8"/>
    <w:rPr>
      <w:b/>
      <w:i/>
      <w:smallCaps/>
      <w:color w:val="622423"/>
    </w:rPr>
  </w:style>
  <w:style w:type="paragraph" w:styleId="Caption">
    <w:name w:val="caption"/>
    <w:basedOn w:val="Normal"/>
    <w:next w:val="Normal"/>
    <w:unhideWhenUsed/>
    <w:qFormat/>
    <w:rsid w:val="007341E8"/>
    <w:rPr>
      <w:b/>
      <w:bCs/>
      <w:caps/>
      <w:sz w:val="16"/>
      <w:szCs w:val="18"/>
    </w:rPr>
  </w:style>
  <w:style w:type="paragraph" w:styleId="Title">
    <w:name w:val="Title"/>
    <w:basedOn w:val="Normal"/>
    <w:next w:val="Normal"/>
    <w:link w:val="TitleChar"/>
    <w:uiPriority w:val="10"/>
    <w:qFormat/>
    <w:rsid w:val="007341E8"/>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7341E8"/>
    <w:rPr>
      <w:smallCaps/>
      <w:sz w:val="48"/>
      <w:szCs w:val="48"/>
    </w:rPr>
  </w:style>
  <w:style w:type="paragraph" w:styleId="Subtitle">
    <w:name w:val="Subtitle"/>
    <w:basedOn w:val="Normal"/>
    <w:next w:val="Normal"/>
    <w:link w:val="SubtitleChar"/>
    <w:uiPriority w:val="11"/>
    <w:qFormat/>
    <w:rsid w:val="007341E8"/>
    <w:pPr>
      <w:spacing w:after="720" w:line="240" w:lineRule="auto"/>
      <w:jc w:val="right"/>
    </w:pPr>
    <w:rPr>
      <w:rFonts w:ascii="Cambria" w:eastAsia="Times New Roman" w:hAnsi="Cambria" w:cs="Times New Roman"/>
      <w:szCs w:val="22"/>
    </w:rPr>
  </w:style>
  <w:style w:type="character" w:customStyle="1" w:styleId="SubtitleChar">
    <w:name w:val="Subtitle Char"/>
    <w:link w:val="Subtitle"/>
    <w:uiPriority w:val="11"/>
    <w:rsid w:val="007341E8"/>
    <w:rPr>
      <w:rFonts w:ascii="Cambria" w:eastAsia="Times New Roman" w:hAnsi="Cambria" w:cs="Times New Roman"/>
      <w:szCs w:val="22"/>
    </w:rPr>
  </w:style>
  <w:style w:type="character" w:styleId="Strong">
    <w:name w:val="Strong"/>
    <w:qFormat/>
    <w:rsid w:val="007341E8"/>
    <w:rPr>
      <w:b/>
      <w:color w:val="C0504D"/>
    </w:rPr>
  </w:style>
  <w:style w:type="character" w:styleId="Emphasis">
    <w:name w:val="Emphasis"/>
    <w:qFormat/>
    <w:rsid w:val="007341E8"/>
    <w:rPr>
      <w:b/>
      <w:i/>
      <w:spacing w:val="10"/>
    </w:rPr>
  </w:style>
  <w:style w:type="paragraph" w:styleId="NoSpacing">
    <w:name w:val="No Spacing"/>
    <w:basedOn w:val="Normal"/>
    <w:link w:val="NoSpacingChar"/>
    <w:uiPriority w:val="1"/>
    <w:qFormat/>
    <w:rsid w:val="007341E8"/>
    <w:pPr>
      <w:spacing w:after="0" w:line="240" w:lineRule="auto"/>
    </w:pPr>
  </w:style>
  <w:style w:type="character" w:customStyle="1" w:styleId="NoSpacingChar">
    <w:name w:val="No Spacing Char"/>
    <w:link w:val="NoSpacing"/>
    <w:uiPriority w:val="1"/>
    <w:rsid w:val="007341E8"/>
  </w:style>
  <w:style w:type="paragraph" w:styleId="ListParagraph">
    <w:name w:val="List Paragraph"/>
    <w:basedOn w:val="Normal"/>
    <w:qFormat/>
    <w:rsid w:val="007341E8"/>
    <w:pPr>
      <w:ind w:left="720"/>
      <w:contextualSpacing/>
    </w:pPr>
  </w:style>
  <w:style w:type="paragraph" w:styleId="Quote">
    <w:name w:val="Quote"/>
    <w:basedOn w:val="Normal"/>
    <w:next w:val="Normal"/>
    <w:link w:val="QuoteChar"/>
    <w:uiPriority w:val="29"/>
    <w:qFormat/>
    <w:rsid w:val="007341E8"/>
    <w:rPr>
      <w:i/>
    </w:rPr>
  </w:style>
  <w:style w:type="character" w:customStyle="1" w:styleId="QuoteChar">
    <w:name w:val="Quote Char"/>
    <w:link w:val="Quote"/>
    <w:uiPriority w:val="29"/>
    <w:rsid w:val="007341E8"/>
    <w:rPr>
      <w:i/>
    </w:rPr>
  </w:style>
  <w:style w:type="paragraph" w:styleId="IntenseQuote">
    <w:name w:val="Intense Quote"/>
    <w:basedOn w:val="Normal"/>
    <w:next w:val="Normal"/>
    <w:link w:val="IntenseQuoteChar"/>
    <w:uiPriority w:val="30"/>
    <w:qFormat/>
    <w:rsid w:val="007341E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7341E8"/>
    <w:rPr>
      <w:b/>
      <w:i/>
      <w:color w:val="FFFFFF"/>
      <w:shd w:val="clear" w:color="auto" w:fill="C0504D"/>
    </w:rPr>
  </w:style>
  <w:style w:type="character" w:styleId="SubtleEmphasis">
    <w:name w:val="Subtle Emphasis"/>
    <w:uiPriority w:val="19"/>
    <w:qFormat/>
    <w:rsid w:val="007341E8"/>
    <w:rPr>
      <w:i/>
    </w:rPr>
  </w:style>
  <w:style w:type="character" w:styleId="IntenseEmphasis">
    <w:name w:val="Intense Emphasis"/>
    <w:uiPriority w:val="21"/>
    <w:qFormat/>
    <w:rsid w:val="007341E8"/>
    <w:rPr>
      <w:b/>
      <w:i/>
      <w:color w:val="C0504D"/>
      <w:spacing w:val="10"/>
    </w:rPr>
  </w:style>
  <w:style w:type="character" w:styleId="SubtleReference">
    <w:name w:val="Subtle Reference"/>
    <w:uiPriority w:val="31"/>
    <w:qFormat/>
    <w:rsid w:val="007341E8"/>
    <w:rPr>
      <w:b/>
    </w:rPr>
  </w:style>
  <w:style w:type="character" w:styleId="IntenseReference">
    <w:name w:val="Intense Reference"/>
    <w:uiPriority w:val="32"/>
    <w:qFormat/>
    <w:rsid w:val="007341E8"/>
    <w:rPr>
      <w:b/>
      <w:bCs/>
      <w:smallCaps/>
      <w:spacing w:val="5"/>
      <w:sz w:val="22"/>
      <w:szCs w:val="22"/>
      <w:u w:val="single"/>
    </w:rPr>
  </w:style>
  <w:style w:type="character" w:styleId="BookTitle">
    <w:name w:val="Book Title"/>
    <w:uiPriority w:val="33"/>
    <w:qFormat/>
    <w:rsid w:val="007341E8"/>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7341E8"/>
    <w:pPr>
      <w:outlineLvl w:val="9"/>
    </w:pPr>
    <w:rPr>
      <w:lang w:bidi="en-US"/>
    </w:rPr>
  </w:style>
  <w:style w:type="numbering" w:customStyle="1" w:styleId="NoList1">
    <w:name w:val="No List1"/>
    <w:next w:val="NoList"/>
    <w:uiPriority w:val="99"/>
    <w:semiHidden/>
    <w:unhideWhenUsed/>
    <w:rsid w:val="00B52FC7"/>
  </w:style>
  <w:style w:type="character" w:customStyle="1" w:styleId="WW8Num1z0">
    <w:name w:val="WW8Num1z0"/>
    <w:rsid w:val="00B52FC7"/>
  </w:style>
  <w:style w:type="character" w:customStyle="1" w:styleId="WW8Num1z1">
    <w:name w:val="WW8Num1z1"/>
    <w:rsid w:val="00B52FC7"/>
  </w:style>
  <w:style w:type="character" w:customStyle="1" w:styleId="WW8Num1z2">
    <w:name w:val="WW8Num1z2"/>
    <w:rsid w:val="00B52FC7"/>
  </w:style>
  <w:style w:type="character" w:customStyle="1" w:styleId="WW8Num1z3">
    <w:name w:val="WW8Num1z3"/>
    <w:rsid w:val="00B52FC7"/>
  </w:style>
  <w:style w:type="character" w:customStyle="1" w:styleId="WW8Num1z4">
    <w:name w:val="WW8Num1z4"/>
    <w:rsid w:val="00B52FC7"/>
  </w:style>
  <w:style w:type="character" w:customStyle="1" w:styleId="WW8Num1z5">
    <w:name w:val="WW8Num1z5"/>
    <w:rsid w:val="00B52FC7"/>
  </w:style>
  <w:style w:type="character" w:customStyle="1" w:styleId="WW8Num1z6">
    <w:name w:val="WW8Num1z6"/>
    <w:rsid w:val="00B52FC7"/>
  </w:style>
  <w:style w:type="character" w:customStyle="1" w:styleId="WW8Num1z7">
    <w:name w:val="WW8Num1z7"/>
    <w:rsid w:val="00B52FC7"/>
  </w:style>
  <w:style w:type="character" w:customStyle="1" w:styleId="WW8Num1z8">
    <w:name w:val="WW8Num1z8"/>
    <w:rsid w:val="00B52FC7"/>
  </w:style>
  <w:style w:type="character" w:customStyle="1" w:styleId="WW8Num2z0">
    <w:name w:val="WW8Num2z0"/>
    <w:rsid w:val="00B52FC7"/>
    <w:rPr>
      <w:rFonts w:ascii="Symbol" w:hAnsi="Symbol" w:cs="OpenSymbol"/>
    </w:rPr>
  </w:style>
  <w:style w:type="character" w:customStyle="1" w:styleId="WW8Num3z0">
    <w:name w:val="WW8Num3z0"/>
    <w:rsid w:val="00B52FC7"/>
    <w:rPr>
      <w:rFonts w:ascii="Symbol" w:hAnsi="Symbol" w:cs="OpenSymbol"/>
    </w:rPr>
  </w:style>
  <w:style w:type="character" w:customStyle="1" w:styleId="WW8Num3z1">
    <w:name w:val="WW8Num3z1"/>
    <w:rsid w:val="00B52FC7"/>
  </w:style>
  <w:style w:type="character" w:customStyle="1" w:styleId="WW8Num3z2">
    <w:name w:val="WW8Num3z2"/>
    <w:rsid w:val="00B52FC7"/>
    <w:rPr>
      <w:b/>
      <w:bCs/>
      <w:sz w:val="28"/>
      <w:szCs w:val="28"/>
      <w:lang w:val="hr-HR"/>
    </w:rPr>
  </w:style>
  <w:style w:type="character" w:customStyle="1" w:styleId="WW8Num3z3">
    <w:name w:val="WW8Num3z3"/>
    <w:rsid w:val="00B52FC7"/>
  </w:style>
  <w:style w:type="character" w:customStyle="1" w:styleId="WW8Num3z4">
    <w:name w:val="WW8Num3z4"/>
    <w:rsid w:val="00B52FC7"/>
  </w:style>
  <w:style w:type="character" w:customStyle="1" w:styleId="WW8Num3z5">
    <w:name w:val="WW8Num3z5"/>
    <w:rsid w:val="00B52FC7"/>
  </w:style>
  <w:style w:type="character" w:customStyle="1" w:styleId="WW8Num3z6">
    <w:name w:val="WW8Num3z6"/>
    <w:rsid w:val="00B52FC7"/>
  </w:style>
  <w:style w:type="character" w:customStyle="1" w:styleId="WW8Num3z7">
    <w:name w:val="WW8Num3z7"/>
    <w:rsid w:val="00B52FC7"/>
  </w:style>
  <w:style w:type="character" w:customStyle="1" w:styleId="WW8Num3z8">
    <w:name w:val="WW8Num3z8"/>
    <w:rsid w:val="00B52FC7"/>
  </w:style>
  <w:style w:type="character" w:customStyle="1" w:styleId="WW8Num4z0">
    <w:name w:val="WW8Num4z0"/>
    <w:rsid w:val="00B52FC7"/>
    <w:rPr>
      <w:rFonts w:ascii="Symbol" w:hAnsi="Symbol" w:cs="OpenSymbol"/>
    </w:rPr>
  </w:style>
  <w:style w:type="character" w:customStyle="1" w:styleId="WW8Num5z0">
    <w:name w:val="WW8Num5z0"/>
    <w:rsid w:val="00B52FC7"/>
  </w:style>
  <w:style w:type="character" w:customStyle="1" w:styleId="WW8Num5z1">
    <w:name w:val="WW8Num5z1"/>
    <w:rsid w:val="00B52FC7"/>
  </w:style>
  <w:style w:type="character" w:customStyle="1" w:styleId="WW8Num5z2">
    <w:name w:val="WW8Num5z2"/>
    <w:rsid w:val="00B52FC7"/>
  </w:style>
  <w:style w:type="character" w:customStyle="1" w:styleId="WW8Num5z3">
    <w:name w:val="WW8Num5z3"/>
    <w:rsid w:val="00B52FC7"/>
  </w:style>
  <w:style w:type="character" w:customStyle="1" w:styleId="WW8Num5z4">
    <w:name w:val="WW8Num5z4"/>
    <w:rsid w:val="00B52FC7"/>
  </w:style>
  <w:style w:type="character" w:customStyle="1" w:styleId="WW8Num5z5">
    <w:name w:val="WW8Num5z5"/>
    <w:rsid w:val="00B52FC7"/>
  </w:style>
  <w:style w:type="character" w:customStyle="1" w:styleId="WW8Num5z6">
    <w:name w:val="WW8Num5z6"/>
    <w:rsid w:val="00B52FC7"/>
  </w:style>
  <w:style w:type="character" w:customStyle="1" w:styleId="WW8Num5z7">
    <w:name w:val="WW8Num5z7"/>
    <w:rsid w:val="00B52FC7"/>
  </w:style>
  <w:style w:type="character" w:customStyle="1" w:styleId="WW8Num5z8">
    <w:name w:val="WW8Num5z8"/>
    <w:rsid w:val="00B52FC7"/>
  </w:style>
  <w:style w:type="character" w:styleId="Hyperlink">
    <w:name w:val="Hyperlink"/>
    <w:rsid w:val="00B52FC7"/>
    <w:rPr>
      <w:strike w:val="0"/>
      <w:dstrike w:val="0"/>
      <w:color w:val="010101"/>
      <w:u w:val="none"/>
    </w:rPr>
  </w:style>
  <w:style w:type="character" w:customStyle="1" w:styleId="normal-h1">
    <w:name w:val="normal-h1"/>
    <w:rsid w:val="00B52FC7"/>
    <w:rPr>
      <w:rFonts w:ascii="Times New Roman" w:hAnsi="Times New Roman" w:cs="Times New Roman" w:hint="default"/>
      <w:sz w:val="24"/>
      <w:szCs w:val="24"/>
    </w:rPr>
  </w:style>
  <w:style w:type="character" w:customStyle="1" w:styleId="CharChar3">
    <w:name w:val="Char Char3"/>
    <w:rsid w:val="00B52FC7"/>
    <w:rPr>
      <w:rFonts w:ascii="Arial" w:hAnsi="Arial" w:cs="Arial"/>
      <w:b/>
      <w:bCs/>
      <w:kern w:val="1"/>
      <w:sz w:val="32"/>
      <w:szCs w:val="32"/>
      <w:lang w:val="en-US" w:eastAsia="ar-SA" w:bidi="ar-SA"/>
    </w:rPr>
  </w:style>
  <w:style w:type="character" w:customStyle="1" w:styleId="Normal1">
    <w:name w:val="Normal1"/>
    <w:basedOn w:val="DefaultParagraphFont"/>
    <w:rsid w:val="00B52FC7"/>
  </w:style>
  <w:style w:type="character" w:customStyle="1" w:styleId="Bullets">
    <w:name w:val="Bullets"/>
    <w:rsid w:val="00B52FC7"/>
    <w:rPr>
      <w:rFonts w:ascii="OpenSymbol" w:eastAsia="OpenSymbol" w:hAnsi="OpenSymbol" w:cs="OpenSymbol"/>
    </w:rPr>
  </w:style>
  <w:style w:type="character" w:customStyle="1" w:styleId="NumberingSymbols">
    <w:name w:val="Numbering Symbols"/>
    <w:rsid w:val="00B52FC7"/>
  </w:style>
  <w:style w:type="paragraph" w:customStyle="1" w:styleId="Heading">
    <w:name w:val="Heading"/>
    <w:basedOn w:val="Normal"/>
    <w:next w:val="BodyText"/>
    <w:rsid w:val="00B52FC7"/>
    <w:pPr>
      <w:keepNext/>
      <w:suppressAutoHyphens/>
      <w:spacing w:before="240" w:after="120" w:line="240" w:lineRule="auto"/>
      <w:jc w:val="left"/>
    </w:pPr>
    <w:rPr>
      <w:rFonts w:ascii="Arial" w:eastAsia="Microsoft YaHei" w:hAnsi="Arial" w:cs="Mangal"/>
      <w:sz w:val="28"/>
      <w:szCs w:val="28"/>
      <w:lang w:eastAsia="ar-SA"/>
    </w:rPr>
  </w:style>
  <w:style w:type="paragraph" w:styleId="BodyText">
    <w:name w:val="Body Text"/>
    <w:basedOn w:val="Normal"/>
    <w:link w:val="BodyTextChar"/>
    <w:rsid w:val="00B52FC7"/>
    <w:pPr>
      <w:widowControl w:val="0"/>
      <w:suppressAutoHyphens/>
      <w:spacing w:after="120" w:line="240" w:lineRule="auto"/>
      <w:jc w:val="left"/>
    </w:pPr>
    <w:rPr>
      <w:rFonts w:ascii="Times New Roman" w:eastAsia="SimSun" w:hAnsi="Times New Roman" w:cs="Mangal"/>
      <w:kern w:val="1"/>
      <w:sz w:val="24"/>
      <w:szCs w:val="24"/>
      <w:lang w:val="vi-VN" w:eastAsia="hi-IN" w:bidi="hi-IN"/>
    </w:rPr>
  </w:style>
  <w:style w:type="character" w:customStyle="1" w:styleId="BodyTextChar">
    <w:name w:val="Body Text Char"/>
    <w:basedOn w:val="DefaultParagraphFont"/>
    <w:link w:val="BodyText"/>
    <w:rsid w:val="00B52FC7"/>
    <w:rPr>
      <w:rFonts w:ascii="Times New Roman" w:eastAsia="SimSun" w:hAnsi="Times New Roman" w:cs="Mangal"/>
      <w:kern w:val="1"/>
      <w:sz w:val="24"/>
      <w:szCs w:val="24"/>
      <w:lang w:val="vi-VN" w:eastAsia="hi-IN" w:bidi="hi-IN"/>
    </w:rPr>
  </w:style>
  <w:style w:type="paragraph" w:styleId="List">
    <w:name w:val="List"/>
    <w:basedOn w:val="BodyText"/>
    <w:rsid w:val="00B52FC7"/>
  </w:style>
  <w:style w:type="paragraph" w:customStyle="1" w:styleId="Index">
    <w:name w:val="Index"/>
    <w:basedOn w:val="Normal"/>
    <w:rsid w:val="00B52FC7"/>
    <w:pPr>
      <w:suppressLineNumbers/>
      <w:suppressAutoHyphens/>
      <w:spacing w:after="0" w:line="240" w:lineRule="auto"/>
      <w:jc w:val="left"/>
    </w:pPr>
    <w:rPr>
      <w:rFonts w:ascii="Times New Roman" w:eastAsia="Times New Roman" w:hAnsi="Times New Roman" w:cs="Mangal"/>
      <w:sz w:val="28"/>
      <w:szCs w:val="28"/>
      <w:lang w:eastAsia="ar-SA"/>
    </w:rPr>
  </w:style>
  <w:style w:type="paragraph" w:customStyle="1" w:styleId="CharCharChar">
    <w:name w:val="Char Char Char"/>
    <w:basedOn w:val="Normal"/>
    <w:rsid w:val="00B52FC7"/>
    <w:pPr>
      <w:suppressAutoHyphens/>
      <w:spacing w:after="160" w:line="240" w:lineRule="exact"/>
      <w:jc w:val="left"/>
    </w:pPr>
    <w:rPr>
      <w:rFonts w:ascii="Verdana" w:eastAsia="MS Mincho" w:hAnsi="Verdana" w:cs="Verdana"/>
      <w:lang w:eastAsia="ar-SA"/>
    </w:rPr>
  </w:style>
  <w:style w:type="paragraph" w:customStyle="1" w:styleId="DefaultParagraphFontParaCharCharCharCharChar">
    <w:name w:val="Default Paragraph Font Para Char Char Char Char Char"/>
    <w:rsid w:val="00B52FC7"/>
    <w:pPr>
      <w:tabs>
        <w:tab w:val="left" w:pos="1152"/>
      </w:tabs>
      <w:suppressAutoHyphens/>
      <w:spacing w:before="120" w:after="120" w:line="312" w:lineRule="auto"/>
      <w:jc w:val="left"/>
    </w:pPr>
    <w:rPr>
      <w:rFonts w:ascii="Arial" w:eastAsia="Times New Roman" w:hAnsi="Arial" w:cs="Arial"/>
      <w:sz w:val="26"/>
      <w:szCs w:val="26"/>
      <w:lang w:eastAsia="ar-SA"/>
    </w:rPr>
  </w:style>
  <w:style w:type="paragraph" w:styleId="NormalWeb">
    <w:name w:val="Normal (Web)"/>
    <w:basedOn w:val="Normal"/>
    <w:rsid w:val="00B52FC7"/>
    <w:pPr>
      <w:suppressAutoHyphens/>
      <w:spacing w:before="280" w:after="280" w:line="240" w:lineRule="auto"/>
      <w:jc w:val="left"/>
    </w:pPr>
    <w:rPr>
      <w:rFonts w:ascii="Times New Roman" w:eastAsia="Times New Roman" w:hAnsi="Times New Roman" w:cs="Times New Roman"/>
      <w:sz w:val="24"/>
      <w:szCs w:val="24"/>
      <w:lang w:eastAsia="ar-SA"/>
    </w:rPr>
  </w:style>
  <w:style w:type="paragraph" w:customStyle="1" w:styleId="normal-p">
    <w:name w:val="normal-p"/>
    <w:basedOn w:val="Normal"/>
    <w:rsid w:val="00B52FC7"/>
    <w:pPr>
      <w:suppressAutoHyphens/>
      <w:spacing w:after="0" w:line="240" w:lineRule="auto"/>
      <w:jc w:val="left"/>
    </w:pPr>
    <w:rPr>
      <w:rFonts w:ascii="Times New Roman" w:eastAsia="Times New Roman" w:hAnsi="Times New Roman" w:cs="Times New Roman"/>
      <w:lang w:eastAsia="ar-SA"/>
    </w:rPr>
  </w:style>
  <w:style w:type="character" w:customStyle="1" w:styleId="normal-h">
    <w:name w:val="normal-h"/>
    <w:basedOn w:val="DefaultParagraphFont"/>
    <w:rsid w:val="00B52FC7"/>
  </w:style>
  <w:style w:type="character" w:customStyle="1" w:styleId="apple-converted-space">
    <w:name w:val="apple-converted-space"/>
    <w:basedOn w:val="DefaultParagraphFont"/>
    <w:rsid w:val="00B52FC7"/>
  </w:style>
  <w:style w:type="paragraph" w:styleId="Footer">
    <w:name w:val="footer"/>
    <w:aliases w:val=" Char,Char Char"/>
    <w:basedOn w:val="Normal"/>
    <w:link w:val="FooterChar"/>
    <w:uiPriority w:val="99"/>
    <w:rsid w:val="00B52FC7"/>
    <w:pPr>
      <w:tabs>
        <w:tab w:val="center" w:pos="4320"/>
        <w:tab w:val="right" w:pos="8640"/>
      </w:tabs>
      <w:spacing w:after="0" w:line="240" w:lineRule="auto"/>
      <w:jc w:val="left"/>
    </w:pPr>
    <w:rPr>
      <w:rFonts w:ascii="Times New Roman" w:eastAsia="Times New Roman" w:hAnsi="Times New Roman" w:cs="Times New Roman"/>
      <w:sz w:val="28"/>
      <w:szCs w:val="28"/>
    </w:rPr>
  </w:style>
  <w:style w:type="character" w:customStyle="1" w:styleId="FooterChar">
    <w:name w:val="Footer Char"/>
    <w:aliases w:val=" Char Char,Char Char Char1"/>
    <w:basedOn w:val="DefaultParagraphFont"/>
    <w:link w:val="Footer"/>
    <w:uiPriority w:val="99"/>
    <w:rsid w:val="00B52FC7"/>
    <w:rPr>
      <w:rFonts w:ascii="Times New Roman" w:eastAsia="Times New Roman" w:hAnsi="Times New Roman" w:cs="Times New Roman"/>
      <w:sz w:val="28"/>
      <w:szCs w:val="28"/>
    </w:rPr>
  </w:style>
  <w:style w:type="character" w:styleId="PageNumber">
    <w:name w:val="page number"/>
    <w:basedOn w:val="DefaultParagraphFont"/>
    <w:rsid w:val="00B52FC7"/>
  </w:style>
  <w:style w:type="paragraph" w:styleId="Header">
    <w:name w:val="header"/>
    <w:basedOn w:val="Normal"/>
    <w:link w:val="HeaderChar"/>
    <w:rsid w:val="00B52FC7"/>
    <w:pPr>
      <w:tabs>
        <w:tab w:val="center" w:pos="4320"/>
        <w:tab w:val="right" w:pos="8640"/>
      </w:tabs>
      <w:spacing w:after="0" w:line="240" w:lineRule="auto"/>
      <w:jc w:val="left"/>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B52FC7"/>
    <w:rPr>
      <w:rFonts w:ascii="Times New Roman" w:eastAsia="Times New Roman" w:hAnsi="Times New Roman" w:cs="Times New Roman"/>
      <w:sz w:val="28"/>
      <w:szCs w:val="28"/>
    </w:rPr>
  </w:style>
  <w:style w:type="character" w:customStyle="1" w:styleId="Bodytext0">
    <w:name w:val="Body text_"/>
    <w:link w:val="Bodytext1"/>
    <w:locked/>
    <w:rsid w:val="00B52FC7"/>
    <w:rPr>
      <w:sz w:val="26"/>
      <w:szCs w:val="26"/>
      <w:shd w:val="clear" w:color="auto" w:fill="FFFFFF"/>
    </w:rPr>
  </w:style>
  <w:style w:type="paragraph" w:customStyle="1" w:styleId="Bodytext1">
    <w:name w:val="Body text1"/>
    <w:basedOn w:val="Normal"/>
    <w:link w:val="Bodytext0"/>
    <w:rsid w:val="00B52FC7"/>
    <w:pPr>
      <w:widowControl w:val="0"/>
      <w:shd w:val="clear" w:color="auto" w:fill="FFFFFF"/>
      <w:spacing w:after="300" w:line="312" w:lineRule="exact"/>
      <w:ind w:hanging="300"/>
    </w:pPr>
    <w:rPr>
      <w:sz w:val="26"/>
      <w:szCs w:val="26"/>
    </w:rPr>
  </w:style>
  <w:style w:type="character" w:customStyle="1" w:styleId="bodyChar">
    <w:name w:val="body Char"/>
    <w:link w:val="body"/>
    <w:locked/>
    <w:rsid w:val="00B52FC7"/>
    <w:rPr>
      <w:rFonts w:ascii=".VnTime" w:hAnsi=".VnTime"/>
      <w:sz w:val="24"/>
      <w:szCs w:val="24"/>
    </w:rPr>
  </w:style>
  <w:style w:type="paragraph" w:customStyle="1" w:styleId="body">
    <w:name w:val="body"/>
    <w:basedOn w:val="Normal"/>
    <w:link w:val="bodyChar"/>
    <w:rsid w:val="00B52FC7"/>
    <w:pPr>
      <w:widowControl w:val="0"/>
      <w:spacing w:after="0" w:line="334" w:lineRule="exact"/>
      <w:ind w:firstLine="567"/>
    </w:pPr>
    <w:rPr>
      <w:rFonts w:ascii=".VnTime" w:hAnsi=".VnTime"/>
      <w:sz w:val="24"/>
      <w:szCs w:val="24"/>
    </w:rPr>
  </w:style>
  <w:style w:type="paragraph" w:customStyle="1" w:styleId="clsnewssubject">
    <w:name w:val="cls_newssubject"/>
    <w:basedOn w:val="Normal"/>
    <w:rsid w:val="00B52FC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odyText3">
    <w:name w:val="Body Text 3"/>
    <w:basedOn w:val="Normal"/>
    <w:link w:val="BodyText3Char"/>
    <w:rsid w:val="00B52FC7"/>
    <w:pPr>
      <w:suppressAutoHyphens/>
      <w:spacing w:after="120" w:line="240" w:lineRule="auto"/>
      <w:jc w:val="left"/>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B52FC7"/>
    <w:rPr>
      <w:rFonts w:ascii="Times New Roman" w:eastAsia="Times New Roman" w:hAnsi="Times New Roman" w:cs="Times New Roman"/>
      <w:sz w:val="16"/>
      <w:szCs w:val="16"/>
      <w:lang w:eastAsia="ar-SA"/>
    </w:rPr>
  </w:style>
  <w:style w:type="character" w:customStyle="1" w:styleId="WW8Num6z0">
    <w:name w:val="WW8Num6z0"/>
    <w:rsid w:val="00B52FC7"/>
    <w:rPr>
      <w:rFonts w:ascii="Wingdings" w:hAnsi="Wingdings" w:cs="Wingdings" w:hint="default"/>
      <w:sz w:val="28"/>
      <w:szCs w:val="28"/>
      <w:lang w:val="vi-VN"/>
    </w:rPr>
  </w:style>
  <w:style w:type="character" w:customStyle="1" w:styleId="WW8Num7z0">
    <w:name w:val="WW8Num7z0"/>
    <w:rsid w:val="00B52FC7"/>
    <w:rPr>
      <w:rFonts w:ascii="Wingdings" w:hAnsi="Wingdings" w:cs="Wingdings" w:hint="default"/>
    </w:rPr>
  </w:style>
  <w:style w:type="character" w:customStyle="1" w:styleId="WW8Num8z0">
    <w:name w:val="WW8Num8z0"/>
    <w:rsid w:val="00B52FC7"/>
    <w:rPr>
      <w:rFonts w:ascii="Wingdings" w:hAnsi="Wingdings" w:cs="Wingdings" w:hint="default"/>
    </w:rPr>
  </w:style>
  <w:style w:type="character" w:customStyle="1" w:styleId="WW8Num9z0">
    <w:name w:val="WW8Num9z0"/>
    <w:rsid w:val="00B52FC7"/>
    <w:rPr>
      <w:rFonts w:ascii="Wingdings" w:hAnsi="Wingdings" w:cs="Wingdings" w:hint="default"/>
    </w:rPr>
  </w:style>
  <w:style w:type="character" w:customStyle="1" w:styleId="WW8Num10z0">
    <w:name w:val="WW8Num10z0"/>
    <w:rsid w:val="00B52FC7"/>
    <w:rPr>
      <w:rFonts w:ascii="Wingdings" w:hAnsi="Wingdings" w:cs="Wingdings" w:hint="default"/>
      <w:sz w:val="28"/>
      <w:szCs w:val="28"/>
    </w:rPr>
  </w:style>
  <w:style w:type="character" w:customStyle="1" w:styleId="WW8Num10z1">
    <w:name w:val="WW8Num10z1"/>
    <w:rsid w:val="00B52FC7"/>
    <w:rPr>
      <w:rFonts w:ascii="Courier New" w:hAnsi="Courier New" w:cs="Courier New" w:hint="default"/>
      <w:sz w:val="28"/>
      <w:szCs w:val="28"/>
      <w:lang w:val="vi-VN"/>
    </w:rPr>
  </w:style>
  <w:style w:type="character" w:customStyle="1" w:styleId="WW8Num10z3">
    <w:name w:val="WW8Num10z3"/>
    <w:rsid w:val="00B52FC7"/>
    <w:rPr>
      <w:rFonts w:ascii="Symbol" w:hAnsi="Symbol" w:cs="Symbol" w:hint="default"/>
    </w:rPr>
  </w:style>
  <w:style w:type="character" w:customStyle="1" w:styleId="WW8Num11z0">
    <w:name w:val="WW8Num11z0"/>
    <w:rsid w:val="00B52FC7"/>
    <w:rPr>
      <w:rFonts w:ascii="Wingdings" w:eastAsia="MS Mincho" w:hAnsi="Wingdings" w:cs="Wingdings" w:hint="default"/>
      <w:sz w:val="28"/>
      <w:szCs w:val="28"/>
      <w:lang w:val="it-IT"/>
    </w:rPr>
  </w:style>
  <w:style w:type="character" w:customStyle="1" w:styleId="WW8Num12z0">
    <w:name w:val="WW8Num12z0"/>
    <w:rsid w:val="00B52FC7"/>
    <w:rPr>
      <w:rFonts w:ascii="Wingdings" w:hAnsi="Wingdings" w:cs="Wingdings" w:hint="default"/>
      <w:sz w:val="28"/>
      <w:szCs w:val="28"/>
    </w:rPr>
  </w:style>
  <w:style w:type="character" w:customStyle="1" w:styleId="WW8Num13z0">
    <w:name w:val="WW8Num13z0"/>
    <w:rsid w:val="00B52FC7"/>
    <w:rPr>
      <w:rFonts w:ascii="Wingdings" w:hAnsi="Wingdings" w:cs="Wingdings" w:hint="default"/>
      <w:spacing w:val="-6"/>
      <w:sz w:val="28"/>
      <w:szCs w:val="28"/>
      <w:lang w:val="nl-NL"/>
    </w:rPr>
  </w:style>
  <w:style w:type="character" w:customStyle="1" w:styleId="WW8Num14z0">
    <w:name w:val="WW8Num14z0"/>
    <w:rsid w:val="00B52FC7"/>
    <w:rPr>
      <w:rFonts w:ascii="Wingdings" w:hAnsi="Wingdings" w:cs="Wingdings" w:hint="default"/>
      <w:sz w:val="28"/>
    </w:rPr>
  </w:style>
  <w:style w:type="character" w:customStyle="1" w:styleId="WW8Num15z0">
    <w:name w:val="WW8Num15z0"/>
    <w:rsid w:val="00B52FC7"/>
    <w:rPr>
      <w:rFonts w:ascii="Wingdings" w:hAnsi="Wingdings" w:cs="Wingdings" w:hint="default"/>
      <w:sz w:val="28"/>
    </w:rPr>
  </w:style>
  <w:style w:type="character" w:customStyle="1" w:styleId="WW8Num16z0">
    <w:name w:val="WW8Num16z0"/>
    <w:rsid w:val="00B52FC7"/>
    <w:rPr>
      <w:rFonts w:ascii="Wingdings" w:hAnsi="Wingdings" w:cs="Wingdings" w:hint="default"/>
      <w:sz w:val="28"/>
      <w:szCs w:val="28"/>
      <w:lang w:val="it-IT"/>
    </w:rPr>
  </w:style>
  <w:style w:type="character" w:customStyle="1" w:styleId="WW8Num17z0">
    <w:name w:val="WW8Num17z0"/>
    <w:rsid w:val="00B52FC7"/>
    <w:rPr>
      <w:rFonts w:ascii="Wingdings" w:hAnsi="Wingdings" w:cs="Wingdings" w:hint="default"/>
      <w:sz w:val="28"/>
      <w:szCs w:val="28"/>
    </w:rPr>
  </w:style>
  <w:style w:type="character" w:customStyle="1" w:styleId="WW8Num17z1">
    <w:name w:val="WW8Num17z1"/>
    <w:rsid w:val="00B52FC7"/>
    <w:rPr>
      <w:rFonts w:ascii="Courier New" w:hAnsi="Courier New" w:cs="Courier New" w:hint="default"/>
      <w:sz w:val="28"/>
      <w:szCs w:val="28"/>
    </w:rPr>
  </w:style>
  <w:style w:type="character" w:customStyle="1" w:styleId="WW8Num17z3">
    <w:name w:val="WW8Num17z3"/>
    <w:rsid w:val="00B52FC7"/>
    <w:rPr>
      <w:rFonts w:ascii="Symbol" w:hAnsi="Symbol" w:cs="Symbol" w:hint="default"/>
    </w:rPr>
  </w:style>
  <w:style w:type="character" w:customStyle="1" w:styleId="WW8Num18z0">
    <w:name w:val="WW8Num18z0"/>
    <w:rsid w:val="00B52FC7"/>
    <w:rPr>
      <w:rFonts w:ascii="Courier New" w:hAnsi="Courier New" w:cs="Courier New" w:hint="default"/>
      <w:sz w:val="28"/>
      <w:szCs w:val="28"/>
    </w:rPr>
  </w:style>
  <w:style w:type="character" w:customStyle="1" w:styleId="WW8Num19z0">
    <w:name w:val="WW8Num19z0"/>
    <w:rsid w:val="00B52FC7"/>
    <w:rPr>
      <w:rFonts w:ascii="Wingdings" w:eastAsia="MS Mincho" w:hAnsi="Wingdings" w:cs="Wingdings" w:hint="default"/>
      <w:sz w:val="28"/>
      <w:szCs w:val="28"/>
      <w:lang w:val="it-IT"/>
    </w:rPr>
  </w:style>
  <w:style w:type="character" w:customStyle="1" w:styleId="WW8Num20z0">
    <w:name w:val="WW8Num20z0"/>
    <w:rsid w:val="00B52FC7"/>
    <w:rPr>
      <w:rFonts w:hint="default"/>
      <w:b/>
    </w:rPr>
  </w:style>
  <w:style w:type="character" w:customStyle="1" w:styleId="WW8Num21z0">
    <w:name w:val="WW8Num21z0"/>
    <w:rsid w:val="00B52FC7"/>
    <w:rPr>
      <w:rFonts w:ascii="Wingdings" w:hAnsi="Wingdings" w:cs="Wingdings" w:hint="default"/>
    </w:rPr>
  </w:style>
  <w:style w:type="character" w:customStyle="1" w:styleId="WW8Num22z0">
    <w:name w:val="WW8Num22z0"/>
    <w:rsid w:val="00B52FC7"/>
    <w:rPr>
      <w:rFonts w:ascii="Wingdings" w:hAnsi="Wingdings" w:cs="Wingdings" w:hint="default"/>
      <w:spacing w:val="-8"/>
      <w:sz w:val="28"/>
      <w:szCs w:val="28"/>
      <w:lang w:val="nl-NL"/>
    </w:rPr>
  </w:style>
  <w:style w:type="character" w:customStyle="1" w:styleId="WW8Num23z0">
    <w:name w:val="WW8Num23z0"/>
    <w:rsid w:val="00B52FC7"/>
    <w:rPr>
      <w:rFonts w:ascii="Wingdings" w:eastAsia="MS Mincho" w:hAnsi="Wingdings" w:cs="Wingdings" w:hint="default"/>
      <w:sz w:val="28"/>
      <w:szCs w:val="28"/>
      <w:lang w:val="nl-NL"/>
    </w:rPr>
  </w:style>
  <w:style w:type="character" w:customStyle="1" w:styleId="WW8Num23z3">
    <w:name w:val="WW8Num23z3"/>
    <w:rsid w:val="00B52FC7"/>
    <w:rPr>
      <w:rFonts w:ascii="Symbol" w:hAnsi="Symbol" w:cs="Symbol" w:hint="default"/>
    </w:rPr>
  </w:style>
  <w:style w:type="character" w:customStyle="1" w:styleId="WW8Num23z4">
    <w:name w:val="WW8Num23z4"/>
    <w:rsid w:val="00B52FC7"/>
    <w:rPr>
      <w:rFonts w:ascii="Courier New" w:hAnsi="Courier New" w:cs="Courier New" w:hint="default"/>
    </w:rPr>
  </w:style>
  <w:style w:type="character" w:customStyle="1" w:styleId="WW8Num24z0">
    <w:name w:val="WW8Num24z0"/>
    <w:rsid w:val="00B52FC7"/>
    <w:rPr>
      <w:rFonts w:ascii="Wingdings" w:hAnsi="Wingdings" w:cs="Wingdings" w:hint="default"/>
      <w:sz w:val="28"/>
      <w:szCs w:val="28"/>
      <w:lang w:val="nl-NL"/>
    </w:rPr>
  </w:style>
  <w:style w:type="character" w:customStyle="1" w:styleId="WW8Num25z0">
    <w:name w:val="WW8Num25z0"/>
    <w:rsid w:val="00B52FC7"/>
    <w:rPr>
      <w:rFonts w:ascii="Wingdings" w:hAnsi="Wingdings" w:cs="Wingdings" w:hint="default"/>
      <w:sz w:val="28"/>
      <w:szCs w:val="28"/>
      <w:lang w:val="nl-NL"/>
    </w:rPr>
  </w:style>
  <w:style w:type="character" w:customStyle="1" w:styleId="WW8Num26z0">
    <w:name w:val="WW8Num26z0"/>
    <w:rsid w:val="00B52FC7"/>
    <w:rPr>
      <w:rFonts w:ascii="Wingdings" w:hAnsi="Wingdings" w:cs="Wingdings" w:hint="default"/>
      <w:sz w:val="28"/>
      <w:szCs w:val="28"/>
      <w:lang w:val="vi-VN"/>
    </w:rPr>
  </w:style>
  <w:style w:type="character" w:customStyle="1" w:styleId="WW8Num27z0">
    <w:name w:val="WW8Num27z0"/>
    <w:rsid w:val="00B52FC7"/>
    <w:rPr>
      <w:rFonts w:ascii="Wingdings" w:hAnsi="Wingdings" w:cs="Wingdings" w:hint="default"/>
      <w:sz w:val="28"/>
      <w:szCs w:val="28"/>
      <w:lang w:val="nl-NL"/>
    </w:rPr>
  </w:style>
  <w:style w:type="character" w:customStyle="1" w:styleId="WW8Num28z0">
    <w:name w:val="WW8Num28z0"/>
    <w:rsid w:val="00B52FC7"/>
    <w:rPr>
      <w:rFonts w:ascii="Wingdings" w:hAnsi="Wingdings" w:cs="Wingdings" w:hint="default"/>
      <w:sz w:val="28"/>
      <w:szCs w:val="28"/>
      <w:lang w:val="nl-NL"/>
    </w:rPr>
  </w:style>
  <w:style w:type="character" w:customStyle="1" w:styleId="WW8Num29z0">
    <w:name w:val="WW8Num29z0"/>
    <w:rsid w:val="00B52FC7"/>
    <w:rPr>
      <w:rFonts w:ascii="Wingdings" w:hAnsi="Wingdings" w:cs="Wingdings" w:hint="default"/>
      <w:spacing w:val="-2"/>
      <w:sz w:val="28"/>
      <w:szCs w:val="28"/>
      <w:lang w:val="sv-SE"/>
    </w:rPr>
  </w:style>
  <w:style w:type="character" w:customStyle="1" w:styleId="WW8Num30z0">
    <w:name w:val="WW8Num30z0"/>
    <w:rsid w:val="00B52FC7"/>
    <w:rPr>
      <w:rFonts w:ascii="Wingdings" w:hAnsi="Wingdings" w:cs="Wingdings" w:hint="default"/>
      <w:sz w:val="28"/>
      <w:szCs w:val="28"/>
    </w:rPr>
  </w:style>
  <w:style w:type="character" w:customStyle="1" w:styleId="WW8Num2z1">
    <w:name w:val="WW8Num2z1"/>
    <w:rsid w:val="00B52FC7"/>
  </w:style>
  <w:style w:type="character" w:customStyle="1" w:styleId="WW8Num2z2">
    <w:name w:val="WW8Num2z2"/>
    <w:rsid w:val="00B52FC7"/>
  </w:style>
  <w:style w:type="character" w:customStyle="1" w:styleId="WW8Num2z3">
    <w:name w:val="WW8Num2z3"/>
    <w:rsid w:val="00B52FC7"/>
  </w:style>
  <w:style w:type="character" w:customStyle="1" w:styleId="WW8Num2z4">
    <w:name w:val="WW8Num2z4"/>
    <w:rsid w:val="00B52FC7"/>
  </w:style>
  <w:style w:type="character" w:customStyle="1" w:styleId="WW8Num2z5">
    <w:name w:val="WW8Num2z5"/>
    <w:rsid w:val="00B52FC7"/>
  </w:style>
  <w:style w:type="character" w:customStyle="1" w:styleId="WW8Num2z6">
    <w:name w:val="WW8Num2z6"/>
    <w:rsid w:val="00B52FC7"/>
  </w:style>
  <w:style w:type="character" w:customStyle="1" w:styleId="WW8Num2z7">
    <w:name w:val="WW8Num2z7"/>
    <w:rsid w:val="00B52FC7"/>
  </w:style>
  <w:style w:type="character" w:customStyle="1" w:styleId="WW8Num2z8">
    <w:name w:val="WW8Num2z8"/>
    <w:rsid w:val="00B52FC7"/>
  </w:style>
  <w:style w:type="character" w:customStyle="1" w:styleId="WW8Num4z1">
    <w:name w:val="WW8Num4z1"/>
    <w:rsid w:val="00B52FC7"/>
    <w:rPr>
      <w:rFonts w:ascii="Courier New" w:hAnsi="Courier New" w:cs="Courier New" w:hint="default"/>
    </w:rPr>
  </w:style>
  <w:style w:type="character" w:customStyle="1" w:styleId="WW8Num4z3">
    <w:name w:val="WW8Num4z3"/>
    <w:rsid w:val="00B52FC7"/>
    <w:rPr>
      <w:rFonts w:ascii="Symbol" w:hAnsi="Symbol" w:cs="Symbol" w:hint="default"/>
    </w:rPr>
  </w:style>
  <w:style w:type="character" w:customStyle="1" w:styleId="WW8Num6z1">
    <w:name w:val="WW8Num6z1"/>
    <w:rsid w:val="00B52FC7"/>
    <w:rPr>
      <w:rFonts w:ascii="Courier New" w:hAnsi="Courier New" w:cs="Courier New" w:hint="default"/>
    </w:rPr>
  </w:style>
  <w:style w:type="character" w:customStyle="1" w:styleId="WW8Num6z3">
    <w:name w:val="WW8Num6z3"/>
    <w:rsid w:val="00B52FC7"/>
    <w:rPr>
      <w:rFonts w:ascii="Symbol" w:hAnsi="Symbol" w:cs="Symbol" w:hint="default"/>
    </w:rPr>
  </w:style>
  <w:style w:type="character" w:customStyle="1" w:styleId="WW8Num7z1">
    <w:name w:val="WW8Num7z1"/>
    <w:rsid w:val="00B52FC7"/>
    <w:rPr>
      <w:rFonts w:ascii="Courier New" w:hAnsi="Courier New" w:cs="Courier New" w:hint="default"/>
    </w:rPr>
  </w:style>
  <w:style w:type="character" w:customStyle="1" w:styleId="WW8Num7z3">
    <w:name w:val="WW8Num7z3"/>
    <w:rsid w:val="00B52FC7"/>
    <w:rPr>
      <w:rFonts w:ascii="Symbol" w:hAnsi="Symbol" w:cs="Symbol" w:hint="default"/>
    </w:rPr>
  </w:style>
  <w:style w:type="character" w:customStyle="1" w:styleId="WW8Num8z1">
    <w:name w:val="WW8Num8z1"/>
    <w:rsid w:val="00B52FC7"/>
    <w:rPr>
      <w:rFonts w:ascii="Courier New" w:hAnsi="Courier New" w:cs="Courier New" w:hint="default"/>
    </w:rPr>
  </w:style>
  <w:style w:type="character" w:customStyle="1" w:styleId="WW8Num8z3">
    <w:name w:val="WW8Num8z3"/>
    <w:rsid w:val="00B52FC7"/>
    <w:rPr>
      <w:rFonts w:ascii="Symbol" w:hAnsi="Symbol" w:cs="Symbol" w:hint="default"/>
    </w:rPr>
  </w:style>
  <w:style w:type="character" w:customStyle="1" w:styleId="WW8Num9z1">
    <w:name w:val="WW8Num9z1"/>
    <w:rsid w:val="00B52FC7"/>
    <w:rPr>
      <w:rFonts w:ascii="Courier New" w:hAnsi="Courier New" w:cs="Courier New" w:hint="default"/>
    </w:rPr>
  </w:style>
  <w:style w:type="character" w:customStyle="1" w:styleId="WW8Num9z3">
    <w:name w:val="WW8Num9z3"/>
    <w:rsid w:val="00B52FC7"/>
    <w:rPr>
      <w:rFonts w:ascii="Symbol" w:hAnsi="Symbol" w:cs="Symbol" w:hint="default"/>
    </w:rPr>
  </w:style>
  <w:style w:type="character" w:customStyle="1" w:styleId="WW8Num11z1">
    <w:name w:val="WW8Num11z1"/>
    <w:rsid w:val="00B52FC7"/>
    <w:rPr>
      <w:rFonts w:ascii="Courier New" w:hAnsi="Courier New" w:cs="Courier New" w:hint="default"/>
    </w:rPr>
  </w:style>
  <w:style w:type="character" w:customStyle="1" w:styleId="WW8Num11z3">
    <w:name w:val="WW8Num11z3"/>
    <w:rsid w:val="00B52FC7"/>
    <w:rPr>
      <w:rFonts w:ascii="Symbol" w:hAnsi="Symbol" w:cs="Symbol" w:hint="default"/>
    </w:rPr>
  </w:style>
  <w:style w:type="character" w:customStyle="1" w:styleId="WW8Num12z1">
    <w:name w:val="WW8Num12z1"/>
    <w:rsid w:val="00B52FC7"/>
    <w:rPr>
      <w:rFonts w:ascii="Courier New" w:hAnsi="Courier New" w:cs="Courier New" w:hint="default"/>
    </w:rPr>
  </w:style>
  <w:style w:type="character" w:customStyle="1" w:styleId="WW8Num12z3">
    <w:name w:val="WW8Num12z3"/>
    <w:rsid w:val="00B52FC7"/>
    <w:rPr>
      <w:rFonts w:ascii="Symbol" w:hAnsi="Symbol" w:cs="Symbol" w:hint="default"/>
    </w:rPr>
  </w:style>
  <w:style w:type="character" w:customStyle="1" w:styleId="WW8Num13z1">
    <w:name w:val="WW8Num13z1"/>
    <w:rsid w:val="00B52FC7"/>
    <w:rPr>
      <w:rFonts w:ascii="Courier New" w:hAnsi="Courier New" w:cs="Courier New" w:hint="default"/>
    </w:rPr>
  </w:style>
  <w:style w:type="character" w:customStyle="1" w:styleId="WW8Num13z3">
    <w:name w:val="WW8Num13z3"/>
    <w:rsid w:val="00B52FC7"/>
    <w:rPr>
      <w:rFonts w:ascii="Symbol" w:hAnsi="Symbol" w:cs="Symbol" w:hint="default"/>
    </w:rPr>
  </w:style>
  <w:style w:type="character" w:customStyle="1" w:styleId="WW8Num14z1">
    <w:name w:val="WW8Num14z1"/>
    <w:rsid w:val="00B52FC7"/>
    <w:rPr>
      <w:rFonts w:ascii="Courier New" w:hAnsi="Courier New" w:cs="Courier New" w:hint="default"/>
    </w:rPr>
  </w:style>
  <w:style w:type="character" w:customStyle="1" w:styleId="WW8Num14z3">
    <w:name w:val="WW8Num14z3"/>
    <w:rsid w:val="00B52FC7"/>
    <w:rPr>
      <w:rFonts w:ascii="Symbol" w:hAnsi="Symbol" w:cs="Symbol" w:hint="default"/>
    </w:rPr>
  </w:style>
  <w:style w:type="character" w:customStyle="1" w:styleId="WW8Num15z1">
    <w:name w:val="WW8Num15z1"/>
    <w:rsid w:val="00B52FC7"/>
    <w:rPr>
      <w:rFonts w:ascii="Courier New" w:hAnsi="Courier New" w:cs="Courier New" w:hint="default"/>
    </w:rPr>
  </w:style>
  <w:style w:type="character" w:customStyle="1" w:styleId="WW8Num15z3">
    <w:name w:val="WW8Num15z3"/>
    <w:rsid w:val="00B52FC7"/>
    <w:rPr>
      <w:rFonts w:ascii="Symbol" w:hAnsi="Symbol" w:cs="Symbol" w:hint="default"/>
    </w:rPr>
  </w:style>
  <w:style w:type="character" w:customStyle="1" w:styleId="WW8Num16z1">
    <w:name w:val="WW8Num16z1"/>
    <w:rsid w:val="00B52FC7"/>
    <w:rPr>
      <w:rFonts w:ascii="Courier New" w:hAnsi="Courier New" w:cs="Courier New" w:hint="default"/>
    </w:rPr>
  </w:style>
  <w:style w:type="character" w:customStyle="1" w:styleId="WW8Num16z3">
    <w:name w:val="WW8Num16z3"/>
    <w:rsid w:val="00B52FC7"/>
    <w:rPr>
      <w:rFonts w:ascii="Symbol" w:hAnsi="Symbol" w:cs="Symbol" w:hint="default"/>
    </w:rPr>
  </w:style>
  <w:style w:type="character" w:customStyle="1" w:styleId="WW8Num18z2">
    <w:name w:val="WW8Num18z2"/>
    <w:rsid w:val="00B52FC7"/>
    <w:rPr>
      <w:rFonts w:ascii="Wingdings" w:hAnsi="Wingdings" w:cs="Wingdings" w:hint="default"/>
    </w:rPr>
  </w:style>
  <w:style w:type="character" w:customStyle="1" w:styleId="WW8Num18z3">
    <w:name w:val="WW8Num18z3"/>
    <w:rsid w:val="00B52FC7"/>
    <w:rPr>
      <w:rFonts w:ascii="Symbol" w:hAnsi="Symbol" w:cs="Symbol" w:hint="default"/>
    </w:rPr>
  </w:style>
  <w:style w:type="character" w:customStyle="1" w:styleId="WW8Num19z1">
    <w:name w:val="WW8Num19z1"/>
    <w:rsid w:val="00B52FC7"/>
    <w:rPr>
      <w:rFonts w:ascii="Courier New" w:hAnsi="Courier New" w:cs="Courier New" w:hint="default"/>
    </w:rPr>
  </w:style>
  <w:style w:type="character" w:customStyle="1" w:styleId="WW8Num19z3">
    <w:name w:val="WW8Num19z3"/>
    <w:rsid w:val="00B52FC7"/>
    <w:rPr>
      <w:rFonts w:ascii="Symbol" w:hAnsi="Symbol" w:cs="Symbol" w:hint="default"/>
    </w:rPr>
  </w:style>
  <w:style w:type="character" w:customStyle="1" w:styleId="WW8Num20z1">
    <w:name w:val="WW8Num20z1"/>
    <w:rsid w:val="00B52FC7"/>
  </w:style>
  <w:style w:type="character" w:customStyle="1" w:styleId="WW8Num20z2">
    <w:name w:val="WW8Num20z2"/>
    <w:rsid w:val="00B52FC7"/>
  </w:style>
  <w:style w:type="character" w:customStyle="1" w:styleId="WW8Num20z3">
    <w:name w:val="WW8Num20z3"/>
    <w:rsid w:val="00B52FC7"/>
  </w:style>
  <w:style w:type="character" w:customStyle="1" w:styleId="WW8Num20z4">
    <w:name w:val="WW8Num20z4"/>
    <w:rsid w:val="00B52FC7"/>
  </w:style>
  <w:style w:type="character" w:customStyle="1" w:styleId="WW8Num20z5">
    <w:name w:val="WW8Num20z5"/>
    <w:rsid w:val="00B52FC7"/>
  </w:style>
  <w:style w:type="character" w:customStyle="1" w:styleId="WW8Num20z6">
    <w:name w:val="WW8Num20z6"/>
    <w:rsid w:val="00B52FC7"/>
  </w:style>
  <w:style w:type="character" w:customStyle="1" w:styleId="WW8Num20z7">
    <w:name w:val="WW8Num20z7"/>
    <w:rsid w:val="00B52FC7"/>
  </w:style>
  <w:style w:type="character" w:customStyle="1" w:styleId="WW8Num20z8">
    <w:name w:val="WW8Num20z8"/>
    <w:rsid w:val="00B52FC7"/>
  </w:style>
  <w:style w:type="character" w:customStyle="1" w:styleId="WW8Num21z1">
    <w:name w:val="WW8Num21z1"/>
    <w:rsid w:val="00B52FC7"/>
    <w:rPr>
      <w:rFonts w:ascii="Courier New" w:hAnsi="Courier New" w:cs="Courier New" w:hint="default"/>
    </w:rPr>
  </w:style>
  <w:style w:type="character" w:customStyle="1" w:styleId="WW8Num21z3">
    <w:name w:val="WW8Num21z3"/>
    <w:rsid w:val="00B52FC7"/>
    <w:rPr>
      <w:rFonts w:ascii="Symbol" w:hAnsi="Symbol" w:cs="Symbol" w:hint="default"/>
    </w:rPr>
  </w:style>
  <w:style w:type="character" w:customStyle="1" w:styleId="WW8Num22z1">
    <w:name w:val="WW8Num22z1"/>
    <w:rsid w:val="00B52FC7"/>
    <w:rPr>
      <w:rFonts w:ascii="Courier New" w:hAnsi="Courier New" w:cs="Courier New" w:hint="default"/>
    </w:rPr>
  </w:style>
  <w:style w:type="character" w:customStyle="1" w:styleId="WW8Num22z3">
    <w:name w:val="WW8Num22z3"/>
    <w:rsid w:val="00B52FC7"/>
    <w:rPr>
      <w:rFonts w:ascii="Symbol" w:hAnsi="Symbol" w:cs="Symbol" w:hint="default"/>
    </w:rPr>
  </w:style>
  <w:style w:type="character" w:customStyle="1" w:styleId="WW8Num24z1">
    <w:name w:val="WW8Num24z1"/>
    <w:rsid w:val="00B52FC7"/>
    <w:rPr>
      <w:rFonts w:ascii="Courier New" w:hAnsi="Courier New" w:cs="Courier New" w:hint="default"/>
    </w:rPr>
  </w:style>
  <w:style w:type="character" w:customStyle="1" w:styleId="WW8Num24z3">
    <w:name w:val="WW8Num24z3"/>
    <w:rsid w:val="00B52FC7"/>
    <w:rPr>
      <w:rFonts w:ascii="Symbol" w:hAnsi="Symbol" w:cs="Symbol" w:hint="default"/>
    </w:rPr>
  </w:style>
  <w:style w:type="character" w:customStyle="1" w:styleId="WW8Num25z1">
    <w:name w:val="WW8Num25z1"/>
    <w:rsid w:val="00B52FC7"/>
    <w:rPr>
      <w:rFonts w:ascii="Courier New" w:hAnsi="Courier New" w:cs="Courier New" w:hint="default"/>
    </w:rPr>
  </w:style>
  <w:style w:type="character" w:customStyle="1" w:styleId="WW8Num25z3">
    <w:name w:val="WW8Num25z3"/>
    <w:rsid w:val="00B52FC7"/>
    <w:rPr>
      <w:rFonts w:ascii="Symbol" w:hAnsi="Symbol" w:cs="Symbol" w:hint="default"/>
    </w:rPr>
  </w:style>
  <w:style w:type="character" w:customStyle="1" w:styleId="WW8Num26z1">
    <w:name w:val="WW8Num26z1"/>
    <w:rsid w:val="00B52FC7"/>
    <w:rPr>
      <w:rFonts w:ascii="Courier New" w:hAnsi="Courier New" w:cs="Courier New" w:hint="default"/>
    </w:rPr>
  </w:style>
  <w:style w:type="character" w:customStyle="1" w:styleId="WW8Num26z3">
    <w:name w:val="WW8Num26z3"/>
    <w:rsid w:val="00B52FC7"/>
    <w:rPr>
      <w:rFonts w:ascii="Symbol" w:hAnsi="Symbol" w:cs="Symbol" w:hint="default"/>
    </w:rPr>
  </w:style>
  <w:style w:type="character" w:customStyle="1" w:styleId="WW8Num27z1">
    <w:name w:val="WW8Num27z1"/>
    <w:rsid w:val="00B52FC7"/>
    <w:rPr>
      <w:rFonts w:ascii="Courier New" w:hAnsi="Courier New" w:cs="Courier New" w:hint="default"/>
    </w:rPr>
  </w:style>
  <w:style w:type="character" w:customStyle="1" w:styleId="WW8Num27z3">
    <w:name w:val="WW8Num27z3"/>
    <w:rsid w:val="00B52FC7"/>
    <w:rPr>
      <w:rFonts w:ascii="Symbol" w:hAnsi="Symbol" w:cs="Symbol" w:hint="default"/>
    </w:rPr>
  </w:style>
  <w:style w:type="character" w:customStyle="1" w:styleId="WW8Num28z1">
    <w:name w:val="WW8Num28z1"/>
    <w:rsid w:val="00B52FC7"/>
    <w:rPr>
      <w:rFonts w:ascii="Courier New" w:hAnsi="Courier New" w:cs="Courier New" w:hint="default"/>
    </w:rPr>
  </w:style>
  <w:style w:type="character" w:customStyle="1" w:styleId="WW8Num28z3">
    <w:name w:val="WW8Num28z3"/>
    <w:rsid w:val="00B52FC7"/>
    <w:rPr>
      <w:rFonts w:ascii="Symbol" w:hAnsi="Symbol" w:cs="Symbol" w:hint="default"/>
    </w:rPr>
  </w:style>
  <w:style w:type="character" w:customStyle="1" w:styleId="WW8Num29z1">
    <w:name w:val="WW8Num29z1"/>
    <w:rsid w:val="00B52FC7"/>
    <w:rPr>
      <w:rFonts w:ascii="Courier New" w:hAnsi="Courier New" w:cs="Courier New" w:hint="default"/>
    </w:rPr>
  </w:style>
  <w:style w:type="character" w:customStyle="1" w:styleId="WW8Num29z3">
    <w:name w:val="WW8Num29z3"/>
    <w:rsid w:val="00B52FC7"/>
    <w:rPr>
      <w:rFonts w:ascii="Symbol" w:hAnsi="Symbol" w:cs="Symbol" w:hint="default"/>
    </w:rPr>
  </w:style>
  <w:style w:type="character" w:customStyle="1" w:styleId="WW8Num30z1">
    <w:name w:val="WW8Num30z1"/>
    <w:rsid w:val="00B52FC7"/>
    <w:rPr>
      <w:rFonts w:ascii="Courier New" w:hAnsi="Courier New" w:cs="Courier New" w:hint="default"/>
    </w:rPr>
  </w:style>
  <w:style w:type="character" w:customStyle="1" w:styleId="WW8Num30z3">
    <w:name w:val="WW8Num30z3"/>
    <w:rsid w:val="00B52FC7"/>
    <w:rPr>
      <w:rFonts w:ascii="Symbol" w:hAnsi="Symbol" w:cs="Symbol" w:hint="default"/>
    </w:rPr>
  </w:style>
  <w:style w:type="character" w:customStyle="1" w:styleId="CharCharCharChar">
    <w:name w:val="Char Char Char Char"/>
    <w:rsid w:val="00B52FC7"/>
    <w:rPr>
      <w:rFonts w:ascii=".VnTime" w:hAnsi=".VnTime" w:cs=".VnTime"/>
      <w:color w:val="0000FF"/>
      <w:sz w:val="28"/>
      <w:szCs w:val="28"/>
      <w:lang w:val="en-US"/>
    </w:rPr>
  </w:style>
  <w:style w:type="character" w:customStyle="1" w:styleId="CharChar5">
    <w:name w:val="Char Char5"/>
    <w:rsid w:val="00B52FC7"/>
    <w:rPr>
      <w:rFonts w:ascii=".VnAvantH" w:hAnsi=".VnAvantH" w:cs=".VnAvantH"/>
      <w:b/>
      <w:bCs/>
      <w:iCs/>
      <w:spacing w:val="-4"/>
      <w:sz w:val="24"/>
      <w:lang w:val="en-US"/>
    </w:rPr>
  </w:style>
  <w:style w:type="paragraph" w:customStyle="1" w:styleId="CharChar1">
    <w:name w:val="Char Char1"/>
    <w:basedOn w:val="Normal"/>
    <w:rsid w:val="00B52FC7"/>
    <w:pPr>
      <w:widowControl w:val="0"/>
      <w:suppressAutoHyphens/>
      <w:spacing w:after="0" w:line="240" w:lineRule="auto"/>
    </w:pPr>
    <w:rPr>
      <w:rFonts w:ascii="Times New Roman" w:eastAsia="SimSun" w:hAnsi="Times New Roman" w:cs="Times New Roman"/>
      <w:kern w:val="1"/>
      <w:sz w:val="24"/>
      <w:szCs w:val="26"/>
      <w:lang w:eastAsia="ar-SA"/>
    </w:rPr>
  </w:style>
  <w:style w:type="paragraph" w:customStyle="1" w:styleId="bobai">
    <w:name w:val="bobai"/>
    <w:basedOn w:val="Normal"/>
    <w:rsid w:val="00B52FC7"/>
    <w:pPr>
      <w:suppressAutoHyphens/>
      <w:spacing w:after="0" w:line="340" w:lineRule="exact"/>
      <w:ind w:firstLine="567"/>
    </w:pPr>
    <w:rPr>
      <w:rFonts w:ascii=".VnCentury Schoolbook" w:eastAsia="Times New Roman" w:hAnsi=".VnCentury Schoolbook" w:cs=".VnCentury Schoolbook"/>
      <w:sz w:val="25"/>
      <w:szCs w:val="24"/>
      <w:lang w:eastAsia="ar-SA"/>
    </w:rPr>
  </w:style>
  <w:style w:type="paragraph" w:customStyle="1" w:styleId="CharCharCharCharChar">
    <w:name w:val="Char Char Char Char Char"/>
    <w:basedOn w:val="Normal"/>
    <w:rsid w:val="00B52FC7"/>
    <w:pPr>
      <w:widowControl w:val="0"/>
      <w:suppressAutoHyphens/>
      <w:spacing w:after="0" w:line="240" w:lineRule="auto"/>
    </w:pPr>
    <w:rPr>
      <w:rFonts w:ascii="Times New Roman" w:eastAsia="SimSun" w:hAnsi="Times New Roman" w:cs="Times New Roman"/>
      <w:kern w:val="1"/>
      <w:sz w:val="24"/>
      <w:szCs w:val="26"/>
      <w:lang w:eastAsia="ar-SA"/>
    </w:rPr>
  </w:style>
  <w:style w:type="paragraph" w:customStyle="1" w:styleId="TableContents">
    <w:name w:val="Table Contents"/>
    <w:basedOn w:val="Normal"/>
    <w:rsid w:val="00B52FC7"/>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B52FC7"/>
    <w:pPr>
      <w:jc w:val="center"/>
    </w:pPr>
    <w:rPr>
      <w:b/>
      <w:bCs/>
    </w:rPr>
  </w:style>
  <w:style w:type="paragraph" w:customStyle="1" w:styleId="Framecontents">
    <w:name w:val="Frame contents"/>
    <w:basedOn w:val="BodyText"/>
    <w:rsid w:val="00B52FC7"/>
    <w:pPr>
      <w:widowControl/>
    </w:pPr>
    <w:rPr>
      <w:rFonts w:eastAsia="Times New Roman" w:cs="Times New Roman"/>
      <w:kern w:val="0"/>
      <w:lang w:val="en-US" w:eastAsia="ar-SA" w:bidi="ar-SA"/>
    </w:rPr>
  </w:style>
  <w:style w:type="character" w:customStyle="1" w:styleId="WW8Num31z0">
    <w:name w:val="WW8Num31z0"/>
    <w:rsid w:val="00B52FC7"/>
    <w:rPr>
      <w:rFonts w:ascii="Symbol" w:hAnsi="Symbol" w:cs="OpenSymbol"/>
    </w:rPr>
  </w:style>
  <w:style w:type="character" w:customStyle="1" w:styleId="WW8Num32z0">
    <w:name w:val="WW8Num32z0"/>
    <w:rsid w:val="00B52FC7"/>
    <w:rPr>
      <w:rFonts w:ascii="Symbol" w:hAnsi="Symbol" w:cs="OpenSymbol"/>
    </w:rPr>
  </w:style>
  <w:style w:type="character" w:customStyle="1" w:styleId="WW8Num33z0">
    <w:name w:val="WW8Num33z0"/>
    <w:rsid w:val="00B52FC7"/>
    <w:rPr>
      <w:rFonts w:ascii="Symbol" w:hAnsi="Symbol" w:cs="OpenSymbol"/>
    </w:rPr>
  </w:style>
  <w:style w:type="character" w:customStyle="1" w:styleId="WW8Num34z0">
    <w:name w:val="WW8Num34z0"/>
    <w:rsid w:val="00B52FC7"/>
    <w:rPr>
      <w:rFonts w:ascii="Symbol" w:hAnsi="Symbol" w:cs="OpenSymbol"/>
    </w:rPr>
  </w:style>
  <w:style w:type="character" w:customStyle="1" w:styleId="WW8Num35z0">
    <w:name w:val="WW8Num35z0"/>
    <w:rsid w:val="00B52FC7"/>
    <w:rPr>
      <w:rFonts w:ascii="Symbol" w:hAnsi="Symbol" w:cs="OpenSymbol"/>
    </w:rPr>
  </w:style>
  <w:style w:type="character" w:customStyle="1" w:styleId="WW8Num36z0">
    <w:name w:val="WW8Num36z0"/>
    <w:rsid w:val="00B52FC7"/>
    <w:rPr>
      <w:rFonts w:ascii="Symbol" w:hAnsi="Symbol" w:cs="OpenSymbol"/>
    </w:rPr>
  </w:style>
  <w:style w:type="character" w:customStyle="1" w:styleId="WW8Num37z0">
    <w:name w:val="WW8Num37z0"/>
    <w:rsid w:val="00B52FC7"/>
    <w:rPr>
      <w:rFonts w:ascii="Symbol" w:hAnsi="Symbol" w:cs="OpenSymbol"/>
    </w:rPr>
  </w:style>
  <w:style w:type="character" w:customStyle="1" w:styleId="WW8Num38z0">
    <w:name w:val="WW8Num38z0"/>
    <w:rsid w:val="00B52FC7"/>
  </w:style>
  <w:style w:type="character" w:customStyle="1" w:styleId="WW8Num38z1">
    <w:name w:val="WW8Num38z1"/>
    <w:rsid w:val="00B52FC7"/>
  </w:style>
  <w:style w:type="character" w:customStyle="1" w:styleId="WW8Num38z2">
    <w:name w:val="WW8Num38z2"/>
    <w:rsid w:val="00B52FC7"/>
  </w:style>
  <w:style w:type="character" w:customStyle="1" w:styleId="WW8Num38z3">
    <w:name w:val="WW8Num38z3"/>
    <w:rsid w:val="00B52FC7"/>
  </w:style>
  <w:style w:type="character" w:customStyle="1" w:styleId="WW8Num38z4">
    <w:name w:val="WW8Num38z4"/>
    <w:rsid w:val="00B52FC7"/>
  </w:style>
  <w:style w:type="character" w:customStyle="1" w:styleId="WW8Num38z5">
    <w:name w:val="WW8Num38z5"/>
    <w:rsid w:val="00B52FC7"/>
  </w:style>
  <w:style w:type="character" w:customStyle="1" w:styleId="WW8Num38z6">
    <w:name w:val="WW8Num38z6"/>
    <w:rsid w:val="00B52FC7"/>
  </w:style>
  <w:style w:type="character" w:customStyle="1" w:styleId="WW8Num38z7">
    <w:name w:val="WW8Num38z7"/>
    <w:rsid w:val="00B52FC7"/>
  </w:style>
  <w:style w:type="character" w:customStyle="1" w:styleId="WW8Num38z8">
    <w:name w:val="WW8Num38z8"/>
    <w:rsid w:val="00B52FC7"/>
  </w:style>
  <w:style w:type="character" w:customStyle="1" w:styleId="WW8Num39z0">
    <w:name w:val="WW8Num39z0"/>
    <w:rsid w:val="00B52FC7"/>
    <w:rPr>
      <w:rFonts w:ascii="Wingdings" w:hAnsi="Wingdings" w:cs="Wingdings" w:hint="default"/>
      <w:lang w:val="it-IT"/>
    </w:rPr>
  </w:style>
  <w:style w:type="character" w:customStyle="1" w:styleId="WW8Num39z1">
    <w:name w:val="WW8Num39z1"/>
    <w:rsid w:val="00B52FC7"/>
    <w:rPr>
      <w:rFonts w:ascii="Courier New" w:hAnsi="Courier New" w:cs="Courier New" w:hint="default"/>
    </w:rPr>
  </w:style>
  <w:style w:type="character" w:customStyle="1" w:styleId="WW8Num39z3">
    <w:name w:val="WW8Num39z3"/>
    <w:rsid w:val="00B52FC7"/>
    <w:rPr>
      <w:rFonts w:ascii="Symbol" w:hAnsi="Symbol" w:cs="Symbol" w:hint="default"/>
    </w:rPr>
  </w:style>
  <w:style w:type="character" w:customStyle="1" w:styleId="WW-DefaultParagraphFont">
    <w:name w:val="WW-Default Paragraph Font"/>
    <w:rsid w:val="00B52FC7"/>
  </w:style>
  <w:style w:type="paragraph" w:styleId="BalloonText">
    <w:name w:val="Balloon Text"/>
    <w:basedOn w:val="Normal"/>
    <w:link w:val="BalloonTextChar"/>
    <w:rsid w:val="00B52FC7"/>
    <w:pPr>
      <w:suppressAutoHyphens/>
      <w:spacing w:after="0" w:line="240" w:lineRule="auto"/>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B52FC7"/>
    <w:rPr>
      <w:rFonts w:ascii="Tahoma" w:eastAsia="Times New Roman" w:hAnsi="Tahoma" w:cs="Tahoma"/>
      <w:sz w:val="16"/>
      <w:szCs w:val="16"/>
      <w:lang w:eastAsia="ar-SA"/>
    </w:rPr>
  </w:style>
  <w:style w:type="paragraph" w:customStyle="1" w:styleId="Char">
    <w:name w:val="Char"/>
    <w:basedOn w:val="Normal"/>
    <w:rsid w:val="00B52FC7"/>
    <w:pPr>
      <w:spacing w:after="160" w:line="240" w:lineRule="exact"/>
      <w:jc w:val="left"/>
    </w:pPr>
    <w:rPr>
      <w:rFonts w:ascii="Verdana" w:eastAsia="SimSun" w:hAnsi="Verdana" w:cs="Verdana"/>
    </w:rPr>
  </w:style>
  <w:style w:type="paragraph" w:styleId="BodyTextIndent2">
    <w:name w:val="Body Text Indent 2"/>
    <w:basedOn w:val="Normal"/>
    <w:link w:val="BodyTextIndent2Char"/>
    <w:rsid w:val="00B52FC7"/>
    <w:pPr>
      <w:spacing w:after="0" w:line="240" w:lineRule="auto"/>
      <w:ind w:right="119" w:firstLine="720"/>
    </w:pPr>
    <w:rPr>
      <w:rFonts w:ascii=".VnTime" w:eastAsia="Times New Roman" w:hAnsi=".VnTime" w:cs="Times New Roman"/>
      <w:i/>
      <w:sz w:val="24"/>
    </w:rPr>
  </w:style>
  <w:style w:type="character" w:customStyle="1" w:styleId="BodyTextIndent2Char">
    <w:name w:val="Body Text Indent 2 Char"/>
    <w:basedOn w:val="DefaultParagraphFont"/>
    <w:link w:val="BodyTextIndent2"/>
    <w:rsid w:val="00B52FC7"/>
    <w:rPr>
      <w:rFonts w:ascii=".VnTime" w:eastAsia="Times New Roman" w:hAnsi=".VnTime" w:cs="Times New Roman"/>
      <w:i/>
      <w:sz w:val="24"/>
    </w:rPr>
  </w:style>
  <w:style w:type="paragraph" w:styleId="BlockText">
    <w:name w:val="Block Text"/>
    <w:basedOn w:val="Normal"/>
    <w:semiHidden/>
    <w:rsid w:val="00B52FC7"/>
    <w:pPr>
      <w:spacing w:after="0" w:line="240" w:lineRule="auto"/>
      <w:ind w:left="810" w:right="58"/>
    </w:pPr>
    <w:rPr>
      <w:rFonts w:ascii="Times New Roman" w:eastAsia="Times New Roman" w:hAnsi="Times New Roman" w:cs="Times New Roman"/>
      <w:spacing w:val="-6"/>
      <w:sz w:val="18"/>
      <w:szCs w:val="18"/>
    </w:rPr>
  </w:style>
  <w:style w:type="paragraph" w:styleId="BodyText2">
    <w:name w:val="Body Text 2"/>
    <w:basedOn w:val="Normal"/>
    <w:link w:val="BodyText2Char"/>
    <w:rsid w:val="00B52FC7"/>
    <w:pPr>
      <w:tabs>
        <w:tab w:val="right" w:leader="dot" w:pos="11520"/>
      </w:tabs>
      <w:spacing w:after="0" w:line="240" w:lineRule="auto"/>
    </w:pPr>
    <w:rPr>
      <w:rFonts w:ascii=".VnTime" w:eastAsia="Times New Roman" w:hAnsi=".VnTime" w:cs="Tms Rmn"/>
      <w:szCs w:val="24"/>
    </w:rPr>
  </w:style>
  <w:style w:type="character" w:customStyle="1" w:styleId="BodyText2Char">
    <w:name w:val="Body Text 2 Char"/>
    <w:basedOn w:val="DefaultParagraphFont"/>
    <w:link w:val="BodyText2"/>
    <w:rsid w:val="00B52FC7"/>
    <w:rPr>
      <w:rFonts w:ascii=".VnTime" w:eastAsia="Times New Roman" w:hAnsi=".VnTime" w:cs="Tms Rmn"/>
      <w:szCs w:val="24"/>
    </w:rPr>
  </w:style>
  <w:style w:type="paragraph" w:styleId="BodyTextIndent3">
    <w:name w:val="Body Text Indent 3"/>
    <w:basedOn w:val="Normal"/>
    <w:link w:val="BodyTextIndent3Char"/>
    <w:rsid w:val="00B52FC7"/>
    <w:pPr>
      <w:spacing w:after="120" w:line="240" w:lineRule="auto"/>
      <w:ind w:left="283"/>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52FC7"/>
    <w:rPr>
      <w:rFonts w:ascii="Times New Roman" w:eastAsia="Times New Roman" w:hAnsi="Times New Roman" w:cs="Times New Roman"/>
      <w:sz w:val="16"/>
      <w:szCs w:val="16"/>
    </w:rPr>
  </w:style>
  <w:style w:type="paragraph" w:customStyle="1" w:styleId="Loai">
    <w:name w:val="Loai"/>
    <w:basedOn w:val="Giua"/>
    <w:autoRedefine/>
    <w:rsid w:val="00B52FC7"/>
  </w:style>
  <w:style w:type="paragraph" w:customStyle="1" w:styleId="Giua">
    <w:name w:val="Giua"/>
    <w:basedOn w:val="Normal"/>
    <w:autoRedefine/>
    <w:rsid w:val="00B52FC7"/>
    <w:pPr>
      <w:spacing w:after="0" w:line="240" w:lineRule="auto"/>
      <w:jc w:val="center"/>
    </w:pPr>
    <w:rPr>
      <w:rFonts w:ascii="Times New Roman" w:eastAsia="Times New Roman" w:hAnsi="Times New Roman" w:cs="Times New Roman"/>
      <w:b/>
      <w:color w:val="000000"/>
      <w:spacing w:val="24"/>
      <w:sz w:val="22"/>
      <w:szCs w:val="22"/>
    </w:rPr>
  </w:style>
  <w:style w:type="paragraph" w:styleId="BodyTextIndent">
    <w:name w:val="Body Text Indent"/>
    <w:basedOn w:val="Normal"/>
    <w:link w:val="BodyTextIndentChar"/>
    <w:rsid w:val="00B52FC7"/>
    <w:pPr>
      <w:spacing w:after="120" w:line="240" w:lineRule="auto"/>
      <w:ind w:left="283"/>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52FC7"/>
    <w:rPr>
      <w:rFonts w:ascii="Times New Roman" w:eastAsia="Times New Roman" w:hAnsi="Times New Roman" w:cs="Times New Roman"/>
      <w:sz w:val="24"/>
      <w:szCs w:val="24"/>
    </w:rPr>
  </w:style>
  <w:style w:type="paragraph" w:customStyle="1" w:styleId="MB">
    <w:name w:val="MB"/>
    <w:basedOn w:val="Normal"/>
    <w:next w:val="Normal"/>
    <w:autoRedefine/>
    <w:rsid w:val="00B52FC7"/>
    <w:pPr>
      <w:spacing w:after="0" w:line="240" w:lineRule="auto"/>
      <w:jc w:val="right"/>
      <w:outlineLvl w:val="0"/>
    </w:pPr>
    <w:rPr>
      <w:rFonts w:ascii="Times New Roman" w:eastAsia="Calibri" w:hAnsi="Times New Roman" w:cs="Times New Roman"/>
      <w:sz w:val="28"/>
      <w:szCs w:val="22"/>
      <w:u w:color="0000FF"/>
    </w:rPr>
  </w:style>
  <w:style w:type="table" w:styleId="TableGrid">
    <w:name w:val="Table Grid"/>
    <w:basedOn w:val="TableNormal"/>
    <w:rsid w:val="00B52FC7"/>
    <w:pPr>
      <w:spacing w:after="0" w:line="240" w:lineRule="auto"/>
      <w:jc w:val="lef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an">
    <w:name w:val="than"/>
    <w:basedOn w:val="Normal"/>
    <w:rsid w:val="00B52FC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
    <w:name w:val="co"/>
    <w:basedOn w:val="Normal"/>
    <w:rsid w:val="00B52FC7"/>
    <w:pPr>
      <w:spacing w:before="120" w:after="0" w:line="300" w:lineRule="atLeast"/>
      <w:ind w:firstLine="284"/>
    </w:pPr>
    <w:rPr>
      <w:rFonts w:ascii=".VnTime" w:eastAsia="Times New Roman" w:hAnsi=".VnTime" w:cs="Times New Roman"/>
      <w:spacing w:val="10"/>
      <w:sz w:val="22"/>
      <w:szCs w:val="22"/>
    </w:rPr>
  </w:style>
  <w:style w:type="paragraph" w:styleId="FootnoteText">
    <w:name w:val="footnote text"/>
    <w:basedOn w:val="Normal"/>
    <w:link w:val="FootnoteTextChar"/>
    <w:rsid w:val="00B52FC7"/>
    <w:pPr>
      <w:spacing w:after="0" w:line="240" w:lineRule="auto"/>
      <w:jc w:val="left"/>
    </w:pPr>
    <w:rPr>
      <w:rFonts w:ascii="Times New Roman" w:eastAsia="Times New Roman" w:hAnsi="Times New Roman" w:cs="Times New Roman"/>
    </w:rPr>
  </w:style>
  <w:style w:type="character" w:customStyle="1" w:styleId="FootnoteTextChar">
    <w:name w:val="Footnote Text Char"/>
    <w:basedOn w:val="DefaultParagraphFont"/>
    <w:link w:val="FootnoteText"/>
    <w:rsid w:val="00B52FC7"/>
    <w:rPr>
      <w:rFonts w:ascii="Times New Roman" w:eastAsia="Times New Roman" w:hAnsi="Times New Roman" w:cs="Times New Roman"/>
    </w:rPr>
  </w:style>
  <w:style w:type="character" w:styleId="FootnoteReference">
    <w:name w:val="footnote reference"/>
    <w:rsid w:val="00B52FC7"/>
    <w:rPr>
      <w:vertAlign w:val="superscript"/>
    </w:rPr>
  </w:style>
  <w:style w:type="paragraph" w:customStyle="1" w:styleId="DefaultParagraphFontParaCharCharCharCharCharChar">
    <w:name w:val="Default Paragraph Font Para Char Char Char Char Char Char"/>
    <w:basedOn w:val="Normal"/>
    <w:rsid w:val="00B52FC7"/>
    <w:pPr>
      <w:spacing w:after="160" w:line="240" w:lineRule="exact"/>
    </w:pPr>
    <w:rPr>
      <w:rFonts w:ascii="Times New Roman" w:eastAsia="Times New Roman" w:hAnsi="Times New Roman" w:cs="Times New Roman"/>
      <w:sz w:val="24"/>
      <w:szCs w:val="24"/>
    </w:rPr>
  </w:style>
  <w:style w:type="paragraph" w:customStyle="1" w:styleId="Style">
    <w:name w:val="Style"/>
    <w:basedOn w:val="Normal"/>
    <w:rsid w:val="00B52FC7"/>
    <w:pPr>
      <w:spacing w:after="160" w:line="240" w:lineRule="exact"/>
      <w:jc w:val="left"/>
    </w:pPr>
    <w:rPr>
      <w:rFonts w:ascii="Verdana" w:eastAsia="SimSun"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cp:revision>
  <dcterms:created xsi:type="dcterms:W3CDTF">2020-12-09T15:57:00Z</dcterms:created>
  <dcterms:modified xsi:type="dcterms:W3CDTF">2023-06-20T10:56:00Z</dcterms:modified>
</cp:coreProperties>
</file>